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245"/>
      </w:tblGrid>
      <w:tr w:rsidR="00174203" w:rsidRPr="00336BF5" w14:paraId="203B92EC" w14:textId="77777777" w:rsidTr="00543A17">
        <w:trPr>
          <w:trHeight w:val="413"/>
        </w:trPr>
        <w:tc>
          <w:tcPr>
            <w:tcW w:w="9498" w:type="dxa"/>
            <w:gridSpan w:val="2"/>
          </w:tcPr>
          <w:p w14:paraId="433D42E1" w14:textId="16B13832" w:rsidR="002B21C3" w:rsidRPr="00336BF5" w:rsidRDefault="00174203" w:rsidP="00A86D11">
            <w:pPr>
              <w:tabs>
                <w:tab w:val="left" w:pos="1418"/>
              </w:tabs>
              <w:spacing w:line="276" w:lineRule="auto"/>
              <w:jc w:val="both"/>
              <w:rPr>
                <w:rFonts w:ascii="Gill Sans MT" w:hAnsi="Gill Sans MT" w:cstheme="minorHAnsi"/>
                <w:sz w:val="22"/>
                <w:szCs w:val="22"/>
                <w:lang w:eastAsia="en-GB"/>
              </w:rPr>
            </w:pPr>
            <w:r w:rsidRPr="00336BF5">
              <w:rPr>
                <w:rFonts w:ascii="Gill Sans MT" w:hAnsi="Gill Sans MT" w:cstheme="minorHAnsi"/>
                <w:b/>
                <w:sz w:val="22"/>
                <w:szCs w:val="22"/>
              </w:rPr>
              <w:t xml:space="preserve">TITLE: </w:t>
            </w:r>
            <w:r w:rsidR="00EF33BF" w:rsidRPr="00336BF5">
              <w:rPr>
                <w:rFonts w:ascii="Gill Sans MT" w:hAnsi="Gill Sans MT" w:cstheme="minorHAnsi"/>
                <w:sz w:val="22"/>
                <w:szCs w:val="22"/>
                <w:lang w:eastAsia="en-GB"/>
              </w:rPr>
              <w:t> </w:t>
            </w:r>
            <w:r w:rsidR="005F6B7C" w:rsidRPr="00336BF5">
              <w:rPr>
                <w:rFonts w:ascii="Gill Sans MT" w:hAnsi="Gill Sans MT" w:cstheme="minorHAnsi"/>
                <w:b/>
                <w:bCs/>
                <w:sz w:val="22"/>
                <w:szCs w:val="22"/>
                <w:lang w:eastAsia="en-GB"/>
              </w:rPr>
              <w:t xml:space="preserve"> </w:t>
            </w:r>
            <w:r w:rsidR="006847F2" w:rsidRPr="00336BF5">
              <w:rPr>
                <w:rFonts w:ascii="Gill Sans MT" w:hAnsi="Gill Sans MT" w:cstheme="minorHAnsi"/>
                <w:b/>
                <w:bCs/>
                <w:sz w:val="22"/>
                <w:szCs w:val="22"/>
                <w:lang w:eastAsia="en-GB"/>
              </w:rPr>
              <w:t xml:space="preserve">Project Coordinator - </w:t>
            </w:r>
            <w:r w:rsidR="005F6B7C" w:rsidRPr="00336BF5">
              <w:rPr>
                <w:rFonts w:ascii="Gill Sans MT" w:eastAsia="Calibri" w:hAnsi="Gill Sans MT" w:cstheme="minorHAnsi"/>
                <w:b/>
                <w:bCs/>
                <w:sz w:val="22"/>
                <w:szCs w:val="22"/>
              </w:rPr>
              <w:t xml:space="preserve">Economic </w:t>
            </w:r>
            <w:proofErr w:type="spellStart"/>
            <w:r w:rsidR="005F6B7C" w:rsidRPr="00336BF5">
              <w:rPr>
                <w:rFonts w:ascii="Gill Sans MT" w:eastAsia="Calibri" w:hAnsi="Gill Sans MT" w:cstheme="minorHAnsi"/>
                <w:b/>
                <w:bCs/>
                <w:sz w:val="22"/>
                <w:szCs w:val="22"/>
              </w:rPr>
              <w:t>Labor</w:t>
            </w:r>
            <w:proofErr w:type="spellEnd"/>
            <w:r w:rsidR="005F6B7C" w:rsidRPr="00336BF5">
              <w:rPr>
                <w:rFonts w:ascii="Gill Sans MT" w:eastAsia="Calibri" w:hAnsi="Gill Sans MT" w:cstheme="minorHAnsi"/>
                <w:b/>
                <w:bCs/>
                <w:sz w:val="22"/>
                <w:szCs w:val="22"/>
              </w:rPr>
              <w:t xml:space="preserve"> </w:t>
            </w:r>
            <w:r w:rsidR="005F6B7C" w:rsidRPr="00336BF5">
              <w:rPr>
                <w:rFonts w:ascii="Gill Sans MT" w:hAnsi="Gill Sans MT" w:cstheme="minorHAnsi"/>
                <w:b/>
                <w:bCs/>
                <w:sz w:val="22"/>
                <w:szCs w:val="22"/>
              </w:rPr>
              <w:t>Mobility Pathways</w:t>
            </w:r>
            <w:r w:rsidR="005F6B7C" w:rsidRPr="00336BF5">
              <w:rPr>
                <w:rFonts w:ascii="Gill Sans MT" w:hAnsi="Gill Sans MT" w:cstheme="minorHAnsi"/>
                <w:b/>
                <w:sz w:val="22"/>
                <w:szCs w:val="22"/>
              </w:rPr>
              <w:t xml:space="preserve"> </w:t>
            </w:r>
          </w:p>
        </w:tc>
      </w:tr>
      <w:tr w:rsidR="00174203" w:rsidRPr="00336BF5" w14:paraId="3A95495D" w14:textId="77777777" w:rsidTr="00624CD4">
        <w:trPr>
          <w:trHeight w:val="404"/>
        </w:trPr>
        <w:tc>
          <w:tcPr>
            <w:tcW w:w="4253" w:type="dxa"/>
            <w:tcBorders>
              <w:bottom w:val="single" w:sz="4" w:space="0" w:color="auto"/>
            </w:tcBorders>
          </w:tcPr>
          <w:p w14:paraId="288031C4" w14:textId="77777777" w:rsidR="00EF33BF" w:rsidRPr="00336BF5" w:rsidRDefault="00F55B51" w:rsidP="00A86D11">
            <w:pPr>
              <w:tabs>
                <w:tab w:val="left" w:pos="1418"/>
              </w:tabs>
              <w:spacing w:line="276" w:lineRule="auto"/>
              <w:jc w:val="both"/>
              <w:rPr>
                <w:rFonts w:ascii="Gill Sans MT" w:hAnsi="Gill Sans MT" w:cstheme="minorHAnsi"/>
                <w:sz w:val="22"/>
                <w:szCs w:val="22"/>
              </w:rPr>
            </w:pPr>
            <w:r w:rsidRPr="00336BF5">
              <w:rPr>
                <w:rFonts w:ascii="Gill Sans MT" w:hAnsi="Gill Sans MT" w:cstheme="minorHAnsi"/>
                <w:b/>
                <w:sz w:val="22"/>
                <w:szCs w:val="22"/>
              </w:rPr>
              <w:t>TEAM/PROGRAMME</w:t>
            </w:r>
            <w:r w:rsidR="00174203" w:rsidRPr="00336BF5">
              <w:rPr>
                <w:rFonts w:ascii="Gill Sans MT" w:hAnsi="Gill Sans MT" w:cstheme="minorHAnsi"/>
                <w:b/>
                <w:sz w:val="22"/>
                <w:szCs w:val="22"/>
              </w:rPr>
              <w:t xml:space="preserve">: </w:t>
            </w:r>
            <w:r w:rsidR="008F7376" w:rsidRPr="00336BF5">
              <w:rPr>
                <w:rFonts w:ascii="Gill Sans MT" w:hAnsi="Gill Sans MT" w:cstheme="minorHAnsi"/>
                <w:b/>
                <w:sz w:val="22"/>
                <w:szCs w:val="22"/>
              </w:rPr>
              <w:t>Rwanda CO</w:t>
            </w:r>
          </w:p>
        </w:tc>
        <w:tc>
          <w:tcPr>
            <w:tcW w:w="5245" w:type="dxa"/>
            <w:tcBorders>
              <w:bottom w:val="single" w:sz="4" w:space="0" w:color="auto"/>
            </w:tcBorders>
          </w:tcPr>
          <w:p w14:paraId="5901F15C" w14:textId="77777777" w:rsidR="00174203" w:rsidRPr="00336BF5" w:rsidRDefault="00F55B51" w:rsidP="00A86D11">
            <w:pPr>
              <w:tabs>
                <w:tab w:val="left" w:pos="1693"/>
              </w:tabs>
              <w:spacing w:line="276" w:lineRule="auto"/>
              <w:jc w:val="both"/>
              <w:rPr>
                <w:rFonts w:ascii="Gill Sans MT" w:hAnsi="Gill Sans MT" w:cstheme="minorHAnsi"/>
                <w:b/>
                <w:sz w:val="22"/>
                <w:szCs w:val="22"/>
              </w:rPr>
            </w:pPr>
            <w:r w:rsidRPr="00336BF5">
              <w:rPr>
                <w:rFonts w:ascii="Gill Sans MT" w:hAnsi="Gill Sans MT" w:cstheme="minorHAnsi"/>
                <w:b/>
                <w:sz w:val="22"/>
                <w:szCs w:val="22"/>
              </w:rPr>
              <w:t>LOCATION</w:t>
            </w:r>
            <w:r w:rsidR="00174203" w:rsidRPr="00336BF5">
              <w:rPr>
                <w:rFonts w:ascii="Gill Sans MT" w:hAnsi="Gill Sans MT" w:cstheme="minorHAnsi"/>
                <w:b/>
                <w:sz w:val="22"/>
                <w:szCs w:val="22"/>
              </w:rPr>
              <w:t xml:space="preserve">: </w:t>
            </w:r>
            <w:r w:rsidR="008F7376" w:rsidRPr="00336BF5">
              <w:rPr>
                <w:rFonts w:ascii="Gill Sans MT" w:hAnsi="Gill Sans MT" w:cstheme="minorHAnsi"/>
                <w:b/>
                <w:sz w:val="22"/>
                <w:szCs w:val="22"/>
              </w:rPr>
              <w:t>Kigali</w:t>
            </w:r>
            <w:r w:rsidR="005F6B7C" w:rsidRPr="00336BF5">
              <w:rPr>
                <w:rFonts w:ascii="Gill Sans MT" w:hAnsi="Gill Sans MT" w:cstheme="minorHAnsi"/>
                <w:b/>
                <w:sz w:val="22"/>
                <w:szCs w:val="22"/>
              </w:rPr>
              <w:t xml:space="preserve"> with frequent travels to fields</w:t>
            </w:r>
            <w:r w:rsidR="006847F2" w:rsidRPr="00336BF5">
              <w:rPr>
                <w:rFonts w:ascii="Gill Sans MT" w:hAnsi="Gill Sans MT" w:cstheme="minorHAnsi"/>
                <w:b/>
                <w:sz w:val="22"/>
                <w:szCs w:val="22"/>
              </w:rPr>
              <w:t xml:space="preserve">                    </w:t>
            </w:r>
            <w:r w:rsidR="005F6B7C" w:rsidRPr="00336BF5">
              <w:rPr>
                <w:rFonts w:ascii="Gill Sans MT" w:hAnsi="Gill Sans MT" w:cstheme="minorHAnsi"/>
                <w:b/>
                <w:sz w:val="22"/>
                <w:szCs w:val="22"/>
              </w:rPr>
              <w:t xml:space="preserve"> ( Refugee camps) </w:t>
            </w:r>
          </w:p>
        </w:tc>
      </w:tr>
      <w:tr w:rsidR="00174203" w:rsidRPr="00336BF5" w14:paraId="44E178D6" w14:textId="77777777" w:rsidTr="00624CD4">
        <w:trPr>
          <w:trHeight w:val="425"/>
        </w:trPr>
        <w:tc>
          <w:tcPr>
            <w:tcW w:w="4253" w:type="dxa"/>
            <w:tcBorders>
              <w:bottom w:val="single" w:sz="4" w:space="0" w:color="auto"/>
            </w:tcBorders>
          </w:tcPr>
          <w:p w14:paraId="0C2C40B1" w14:textId="77777777" w:rsidR="00F55B51" w:rsidRPr="00336BF5" w:rsidRDefault="00EF33BF" w:rsidP="00A86D11">
            <w:pPr>
              <w:tabs>
                <w:tab w:val="left" w:pos="1134"/>
              </w:tabs>
              <w:spacing w:line="276" w:lineRule="auto"/>
              <w:jc w:val="both"/>
              <w:rPr>
                <w:rFonts w:ascii="Gill Sans MT" w:hAnsi="Gill Sans MT" w:cstheme="minorHAnsi"/>
                <w:sz w:val="22"/>
                <w:szCs w:val="22"/>
              </w:rPr>
            </w:pPr>
            <w:r w:rsidRPr="00336BF5">
              <w:rPr>
                <w:rFonts w:ascii="Gill Sans MT" w:hAnsi="Gill Sans MT" w:cstheme="minorHAnsi"/>
                <w:b/>
                <w:sz w:val="22"/>
                <w:szCs w:val="22"/>
              </w:rPr>
              <w:t>GRADE</w:t>
            </w:r>
            <w:r w:rsidR="00F55B51" w:rsidRPr="00336BF5">
              <w:rPr>
                <w:rFonts w:ascii="Gill Sans MT" w:hAnsi="Gill Sans MT" w:cstheme="minorHAnsi"/>
                <w:sz w:val="22"/>
                <w:szCs w:val="22"/>
              </w:rPr>
              <w:t xml:space="preserve">: </w:t>
            </w:r>
            <w:r w:rsidR="005F6B7C" w:rsidRPr="00336BF5">
              <w:rPr>
                <w:rFonts w:ascii="Gill Sans MT" w:hAnsi="Gill Sans MT" w:cstheme="minorHAnsi"/>
                <w:sz w:val="22"/>
                <w:szCs w:val="22"/>
              </w:rPr>
              <w:t>3</w:t>
            </w:r>
          </w:p>
        </w:tc>
        <w:tc>
          <w:tcPr>
            <w:tcW w:w="5245" w:type="dxa"/>
            <w:tcBorders>
              <w:bottom w:val="single" w:sz="4" w:space="0" w:color="auto"/>
            </w:tcBorders>
          </w:tcPr>
          <w:p w14:paraId="18BA79DB" w14:textId="7A54087B" w:rsidR="00267F7F" w:rsidRPr="00336BF5" w:rsidRDefault="00B5365E" w:rsidP="001F355F">
            <w:pPr>
              <w:tabs>
                <w:tab w:val="left" w:pos="984"/>
              </w:tabs>
              <w:spacing w:line="276" w:lineRule="auto"/>
              <w:jc w:val="both"/>
              <w:rPr>
                <w:rFonts w:ascii="Gill Sans MT" w:hAnsi="Gill Sans MT" w:cstheme="minorHAnsi"/>
                <w:b/>
                <w:sz w:val="22"/>
                <w:szCs w:val="22"/>
              </w:rPr>
            </w:pPr>
            <w:r w:rsidRPr="00336BF5">
              <w:rPr>
                <w:rFonts w:ascii="Gill Sans MT" w:hAnsi="Gill Sans MT" w:cstheme="minorHAnsi"/>
                <w:b/>
                <w:sz w:val="22"/>
                <w:szCs w:val="22"/>
              </w:rPr>
              <w:t>CONTRACT</w:t>
            </w:r>
            <w:r w:rsidR="00E2250C" w:rsidRPr="00336BF5">
              <w:rPr>
                <w:rFonts w:ascii="Gill Sans MT" w:hAnsi="Gill Sans MT" w:cstheme="minorHAnsi"/>
                <w:b/>
                <w:sz w:val="22"/>
                <w:szCs w:val="22"/>
              </w:rPr>
              <w:t xml:space="preserve"> LENGTH</w:t>
            </w:r>
            <w:r w:rsidRPr="00336BF5">
              <w:rPr>
                <w:rFonts w:ascii="Gill Sans MT" w:hAnsi="Gill Sans MT" w:cstheme="minorHAnsi"/>
                <w:b/>
                <w:sz w:val="22"/>
                <w:szCs w:val="22"/>
              </w:rPr>
              <w:t>:</w:t>
            </w:r>
            <w:r w:rsidR="00336BF5">
              <w:rPr>
                <w:rFonts w:ascii="Gill Sans MT" w:hAnsi="Gill Sans MT" w:cstheme="minorHAnsi"/>
                <w:b/>
                <w:sz w:val="22"/>
                <w:szCs w:val="22"/>
              </w:rPr>
              <w:t xml:space="preserve"> 4</w:t>
            </w:r>
            <w:r w:rsidR="005F6B7C" w:rsidRPr="00336BF5">
              <w:rPr>
                <w:rFonts w:ascii="Gill Sans MT" w:hAnsi="Gill Sans MT" w:cstheme="minorHAnsi"/>
                <w:b/>
                <w:sz w:val="22"/>
                <w:szCs w:val="22"/>
              </w:rPr>
              <w:t xml:space="preserve"> months </w:t>
            </w:r>
          </w:p>
        </w:tc>
      </w:tr>
      <w:tr w:rsidR="00770638" w:rsidRPr="00336BF5" w14:paraId="48151924" w14:textId="77777777" w:rsidTr="00543A17">
        <w:trPr>
          <w:trHeight w:val="425"/>
        </w:trPr>
        <w:tc>
          <w:tcPr>
            <w:tcW w:w="9498" w:type="dxa"/>
            <w:gridSpan w:val="2"/>
            <w:tcBorders>
              <w:bottom w:val="single" w:sz="4" w:space="0" w:color="auto"/>
            </w:tcBorders>
          </w:tcPr>
          <w:p w14:paraId="18E57F03" w14:textId="77777777" w:rsidR="00770638" w:rsidRPr="00336BF5" w:rsidRDefault="00770638" w:rsidP="00A86D11">
            <w:pPr>
              <w:tabs>
                <w:tab w:val="left" w:pos="984"/>
              </w:tabs>
              <w:spacing w:line="276" w:lineRule="auto"/>
              <w:jc w:val="both"/>
              <w:rPr>
                <w:rFonts w:ascii="Gill Sans MT" w:hAnsi="Gill Sans MT" w:cstheme="minorHAnsi"/>
                <w:b/>
                <w:sz w:val="22"/>
                <w:szCs w:val="22"/>
              </w:rPr>
            </w:pPr>
            <w:r w:rsidRPr="00336BF5">
              <w:rPr>
                <w:rFonts w:ascii="Gill Sans MT" w:hAnsi="Gill Sans MT" w:cstheme="minorHAnsi"/>
                <w:b/>
                <w:sz w:val="22"/>
                <w:szCs w:val="22"/>
              </w:rPr>
              <w:t xml:space="preserve">CHILD SAFEGUARDING: </w:t>
            </w:r>
          </w:p>
          <w:p w14:paraId="234B6D89" w14:textId="77777777" w:rsidR="006847F2" w:rsidRDefault="00D43470" w:rsidP="00A86D11">
            <w:pPr>
              <w:spacing w:line="276" w:lineRule="auto"/>
              <w:jc w:val="both"/>
              <w:rPr>
                <w:rFonts w:ascii="Gill Sans MT" w:hAnsi="Gill Sans MT" w:cstheme="minorHAnsi"/>
                <w:sz w:val="22"/>
                <w:szCs w:val="22"/>
              </w:rPr>
            </w:pPr>
            <w:r w:rsidRPr="00336BF5">
              <w:rPr>
                <w:rFonts w:ascii="Gill Sans MT" w:hAnsi="Gill Sans MT" w:cstheme="minorHAnsi"/>
                <w:sz w:val="22"/>
                <w:szCs w:val="22"/>
                <w:lang w:val="en-US"/>
              </w:rPr>
              <w:t xml:space="preserve">Level 3:  the post holder will have contact with children and/or young people </w:t>
            </w:r>
            <w:r w:rsidRPr="00336BF5">
              <w:rPr>
                <w:rFonts w:ascii="Gill Sans MT" w:hAnsi="Gill Sans MT" w:cstheme="minorHAnsi"/>
                <w:i/>
                <w:iCs/>
                <w:sz w:val="22"/>
                <w:szCs w:val="22"/>
                <w:u w:val="single"/>
                <w:lang w:val="en-US"/>
              </w:rPr>
              <w:t>either</w:t>
            </w:r>
            <w:r w:rsidRPr="00336BF5">
              <w:rPr>
                <w:rFonts w:ascii="Gill Sans MT" w:hAnsi="Gill Sans MT" w:cstheme="minorHAnsi"/>
                <w:sz w:val="22"/>
                <w:szCs w:val="22"/>
                <w:lang w:val="en-US"/>
              </w:rPr>
              <w:t xml:space="preserve"> frequently </w:t>
            </w:r>
            <w:r w:rsidRPr="00336BF5">
              <w:rPr>
                <w:rFonts w:ascii="Gill Sans MT" w:hAnsi="Gill Sans MT" w:cstheme="minorHAnsi"/>
                <w:sz w:val="22"/>
                <w:szCs w:val="22"/>
              </w:rPr>
              <w:t xml:space="preserve">(e.g. once a week or more) </w:t>
            </w:r>
            <w:r w:rsidRPr="00336BF5">
              <w:rPr>
                <w:rFonts w:ascii="Gill Sans MT" w:hAnsi="Gill Sans MT" w:cstheme="minorHAnsi"/>
                <w:sz w:val="22"/>
                <w:szCs w:val="22"/>
                <w:u w:val="single"/>
              </w:rPr>
              <w:t>or</w:t>
            </w:r>
            <w:r w:rsidRPr="00336BF5">
              <w:rPr>
                <w:rFonts w:ascii="Gill Sans MT" w:hAnsi="Gill Sans MT" w:cstheme="minorHAnsi"/>
                <w:sz w:val="22"/>
                <w:szCs w:val="22"/>
              </w:rPr>
              <w:t xml:space="preserve"> intensively (e.g. four days in one month or more or overnight) because they work country programs; or ar</w:t>
            </w:r>
            <w:r w:rsidR="00EF20E6" w:rsidRPr="00336BF5">
              <w:rPr>
                <w:rFonts w:ascii="Gill Sans MT" w:hAnsi="Gill Sans MT" w:cstheme="minorHAnsi"/>
                <w:sz w:val="22"/>
                <w:szCs w:val="22"/>
              </w:rPr>
              <w:t>e visiting country programs</w:t>
            </w:r>
            <w:proofErr w:type="gramStart"/>
            <w:r w:rsidR="00EF20E6" w:rsidRPr="00336BF5">
              <w:rPr>
                <w:rFonts w:ascii="Gill Sans MT" w:hAnsi="Gill Sans MT" w:cstheme="minorHAnsi"/>
                <w:sz w:val="22"/>
                <w:szCs w:val="22"/>
              </w:rPr>
              <w:t>;</w:t>
            </w:r>
            <w:proofErr w:type="gramEnd"/>
            <w:r w:rsidR="00EF20E6" w:rsidRPr="00336BF5">
              <w:rPr>
                <w:rFonts w:ascii="Gill Sans MT" w:hAnsi="Gill Sans MT" w:cstheme="minorHAnsi"/>
                <w:sz w:val="22"/>
                <w:szCs w:val="22"/>
              </w:rPr>
              <w:t xml:space="preserve"> or</w:t>
            </w:r>
            <w:r w:rsidRPr="00336BF5">
              <w:rPr>
                <w:rFonts w:ascii="Gill Sans MT" w:hAnsi="Gill Sans MT" w:cstheme="minorHAnsi"/>
                <w:sz w:val="22"/>
                <w:szCs w:val="22"/>
              </w:rPr>
              <w:t xml:space="preserve"> because they are responsible for implementing the police checking/vetting process staff.</w:t>
            </w:r>
          </w:p>
          <w:p w14:paraId="2291A289" w14:textId="5B674192" w:rsidR="00336BF5" w:rsidRPr="00336BF5" w:rsidRDefault="00336BF5" w:rsidP="00A86D11">
            <w:pPr>
              <w:spacing w:line="276" w:lineRule="auto"/>
              <w:jc w:val="both"/>
              <w:rPr>
                <w:rFonts w:ascii="Gill Sans MT" w:hAnsi="Gill Sans MT" w:cstheme="minorHAnsi"/>
                <w:sz w:val="22"/>
                <w:szCs w:val="22"/>
              </w:rPr>
            </w:pPr>
            <w:bookmarkStart w:id="0" w:name="_GoBack"/>
            <w:bookmarkEnd w:id="0"/>
          </w:p>
        </w:tc>
      </w:tr>
      <w:tr w:rsidR="00174203" w:rsidRPr="00336BF5" w14:paraId="530710CF" w14:textId="77777777" w:rsidTr="00543A17">
        <w:trPr>
          <w:trHeight w:val="1765"/>
        </w:trPr>
        <w:tc>
          <w:tcPr>
            <w:tcW w:w="9498" w:type="dxa"/>
            <w:gridSpan w:val="2"/>
          </w:tcPr>
          <w:p w14:paraId="6C725CD5" w14:textId="77777777" w:rsidR="00CD6B07" w:rsidRPr="00336BF5" w:rsidRDefault="002B21C3" w:rsidP="00A86D11">
            <w:pPr>
              <w:spacing w:line="276" w:lineRule="auto"/>
              <w:jc w:val="both"/>
              <w:rPr>
                <w:rFonts w:ascii="Gill Sans MT" w:hAnsi="Gill Sans MT" w:cstheme="minorHAnsi"/>
                <w:b/>
                <w:i/>
                <w:color w:val="808080"/>
                <w:sz w:val="22"/>
                <w:szCs w:val="22"/>
              </w:rPr>
            </w:pPr>
            <w:r w:rsidRPr="00336BF5">
              <w:rPr>
                <w:rFonts w:ascii="Gill Sans MT" w:hAnsi="Gill Sans MT" w:cstheme="minorHAnsi"/>
                <w:b/>
                <w:sz w:val="22"/>
                <w:szCs w:val="22"/>
              </w:rPr>
              <w:t>ROLE</w:t>
            </w:r>
            <w:r w:rsidR="00D5085F" w:rsidRPr="00336BF5">
              <w:rPr>
                <w:rFonts w:ascii="Gill Sans MT" w:hAnsi="Gill Sans MT" w:cstheme="minorHAnsi"/>
                <w:b/>
                <w:sz w:val="22"/>
                <w:szCs w:val="22"/>
              </w:rPr>
              <w:t xml:space="preserve"> PURPOSE</w:t>
            </w:r>
            <w:r w:rsidRPr="00336BF5">
              <w:rPr>
                <w:rFonts w:ascii="Gill Sans MT" w:hAnsi="Gill Sans MT" w:cstheme="minorHAnsi"/>
                <w:b/>
                <w:sz w:val="22"/>
                <w:szCs w:val="22"/>
              </w:rPr>
              <w:t>:</w:t>
            </w:r>
            <w:r w:rsidR="00984B86" w:rsidRPr="00336BF5">
              <w:rPr>
                <w:rFonts w:ascii="Gill Sans MT" w:hAnsi="Gill Sans MT" w:cstheme="minorHAnsi"/>
                <w:b/>
                <w:sz w:val="22"/>
                <w:szCs w:val="22"/>
              </w:rPr>
              <w:t xml:space="preserve"> </w:t>
            </w:r>
          </w:p>
          <w:p w14:paraId="7A6040A6" w14:textId="27C580CD" w:rsidR="007C3246" w:rsidRPr="00336BF5" w:rsidRDefault="002607A9" w:rsidP="00A86D11">
            <w:pPr>
              <w:pStyle w:val="Default"/>
              <w:spacing w:line="276" w:lineRule="auto"/>
              <w:jc w:val="both"/>
              <w:rPr>
                <w:rFonts w:ascii="Gill Sans MT" w:hAnsi="Gill Sans MT" w:cstheme="minorHAnsi"/>
                <w:sz w:val="22"/>
                <w:szCs w:val="22"/>
              </w:rPr>
            </w:pPr>
            <w:r w:rsidRPr="00336BF5">
              <w:rPr>
                <w:rFonts w:ascii="Gill Sans MT" w:hAnsi="Gill Sans MT" w:cstheme="minorHAnsi"/>
                <w:sz w:val="22"/>
                <w:szCs w:val="22"/>
              </w:rPr>
              <w:t xml:space="preserve">Save the Children International Rwanda </w:t>
            </w:r>
            <w:r w:rsidR="00877A01" w:rsidRPr="00336BF5">
              <w:rPr>
                <w:rFonts w:ascii="Gill Sans MT" w:hAnsi="Gill Sans MT" w:cstheme="minorHAnsi"/>
                <w:sz w:val="22"/>
                <w:szCs w:val="22"/>
              </w:rPr>
              <w:t>in partnership with</w:t>
            </w:r>
            <w:r w:rsidRPr="00336BF5">
              <w:rPr>
                <w:rFonts w:ascii="Gill Sans MT" w:hAnsi="Gill Sans MT" w:cstheme="minorHAnsi"/>
                <w:sz w:val="22"/>
                <w:szCs w:val="22"/>
              </w:rPr>
              <w:t xml:space="preserve"> UNHCR Rwanda Program </w:t>
            </w:r>
            <w:r w:rsidR="00877A01" w:rsidRPr="00336BF5">
              <w:rPr>
                <w:rFonts w:ascii="Gill Sans MT" w:hAnsi="Gill Sans MT" w:cstheme="minorHAnsi"/>
                <w:sz w:val="22"/>
                <w:szCs w:val="22"/>
              </w:rPr>
              <w:t xml:space="preserve">is starting a short project </w:t>
            </w:r>
            <w:r w:rsidRPr="00336BF5">
              <w:rPr>
                <w:rFonts w:ascii="Gill Sans MT" w:hAnsi="Gill Sans MT" w:cstheme="minorHAnsi"/>
                <w:sz w:val="22"/>
                <w:szCs w:val="22"/>
              </w:rPr>
              <w:t xml:space="preserve">to help skilled Rwanda-based refugees access the Canadian </w:t>
            </w:r>
            <w:proofErr w:type="spellStart"/>
            <w:r w:rsidRPr="00336BF5">
              <w:rPr>
                <w:rFonts w:ascii="Gill Sans MT" w:hAnsi="Gill Sans MT" w:cstheme="minorHAnsi"/>
                <w:sz w:val="22"/>
                <w:szCs w:val="22"/>
              </w:rPr>
              <w:t>labor</w:t>
            </w:r>
            <w:proofErr w:type="spellEnd"/>
            <w:r w:rsidRPr="00336BF5">
              <w:rPr>
                <w:rFonts w:ascii="Gill Sans MT" w:hAnsi="Gill Sans MT" w:cstheme="minorHAnsi"/>
                <w:sz w:val="22"/>
                <w:szCs w:val="22"/>
              </w:rPr>
              <w:t xml:space="preserve"> market, thus improving their lives, those of their families, and giving their children a brighter future. </w:t>
            </w:r>
          </w:p>
          <w:p w14:paraId="599D2873" w14:textId="77777777" w:rsidR="007C3246" w:rsidRPr="00336BF5" w:rsidRDefault="007C3246" w:rsidP="00A86D11">
            <w:pPr>
              <w:pStyle w:val="Default"/>
              <w:spacing w:line="276" w:lineRule="auto"/>
              <w:jc w:val="both"/>
              <w:rPr>
                <w:rFonts w:ascii="Gill Sans MT" w:eastAsia="Calibri" w:hAnsi="Gill Sans MT" w:cstheme="minorHAnsi"/>
                <w:sz w:val="22"/>
                <w:szCs w:val="22"/>
              </w:rPr>
            </w:pPr>
          </w:p>
          <w:p w14:paraId="7D259F43" w14:textId="77777777" w:rsidR="003D4AF1" w:rsidRPr="00336BF5" w:rsidRDefault="003D4AF1" w:rsidP="00A86D11">
            <w:pPr>
              <w:pStyle w:val="Default"/>
              <w:spacing w:line="276" w:lineRule="auto"/>
              <w:jc w:val="both"/>
              <w:rPr>
                <w:rFonts w:ascii="Gill Sans MT" w:eastAsia="Times New Roman" w:hAnsi="Gill Sans MT" w:cstheme="minorHAnsi"/>
                <w:color w:val="auto"/>
                <w:sz w:val="22"/>
                <w:szCs w:val="22"/>
              </w:rPr>
            </w:pPr>
            <w:r w:rsidRPr="00336BF5">
              <w:rPr>
                <w:rFonts w:ascii="Gill Sans MT" w:eastAsia="Calibri" w:hAnsi="Gill Sans MT" w:cstheme="minorHAnsi"/>
                <w:sz w:val="22"/>
                <w:szCs w:val="22"/>
              </w:rPr>
              <w:t xml:space="preserve">The implementation of an Economic </w:t>
            </w:r>
            <w:proofErr w:type="spellStart"/>
            <w:r w:rsidRPr="00336BF5">
              <w:rPr>
                <w:rFonts w:ascii="Gill Sans MT" w:eastAsia="Calibri" w:hAnsi="Gill Sans MT" w:cstheme="minorHAnsi"/>
                <w:sz w:val="22"/>
                <w:szCs w:val="22"/>
              </w:rPr>
              <w:t>Labor</w:t>
            </w:r>
            <w:proofErr w:type="spellEnd"/>
            <w:r w:rsidRPr="00336BF5">
              <w:rPr>
                <w:rFonts w:ascii="Gill Sans MT" w:eastAsia="Calibri" w:hAnsi="Gill Sans MT" w:cstheme="minorHAnsi"/>
                <w:sz w:val="22"/>
                <w:szCs w:val="22"/>
              </w:rPr>
              <w:t xml:space="preserve"> </w:t>
            </w:r>
            <w:r w:rsidRPr="00336BF5">
              <w:rPr>
                <w:rFonts w:ascii="Gill Sans MT" w:eastAsia="Times New Roman" w:hAnsi="Gill Sans MT" w:cstheme="minorHAnsi"/>
                <w:color w:val="auto"/>
                <w:sz w:val="22"/>
                <w:szCs w:val="22"/>
              </w:rPr>
              <w:t xml:space="preserve">Mobility Pathways Project will help eligible refugees </w:t>
            </w:r>
            <w:r w:rsidR="00473180" w:rsidRPr="00336BF5">
              <w:rPr>
                <w:rFonts w:ascii="Gill Sans MT" w:eastAsia="Times New Roman" w:hAnsi="Gill Sans MT" w:cstheme="minorHAnsi"/>
                <w:color w:val="auto"/>
                <w:sz w:val="22"/>
                <w:szCs w:val="22"/>
              </w:rPr>
              <w:t xml:space="preserve">in Rwanda </w:t>
            </w:r>
            <w:r w:rsidRPr="00336BF5">
              <w:rPr>
                <w:rFonts w:ascii="Gill Sans MT" w:eastAsia="Times New Roman" w:hAnsi="Gill Sans MT" w:cstheme="minorHAnsi"/>
                <w:color w:val="auto"/>
                <w:sz w:val="22"/>
                <w:szCs w:val="22"/>
              </w:rPr>
              <w:t xml:space="preserve">secure work and residency permit in a third country – Canada - </w:t>
            </w:r>
            <w:proofErr w:type="gramStart"/>
            <w:r w:rsidRPr="00336BF5">
              <w:rPr>
                <w:rFonts w:ascii="Gill Sans MT" w:eastAsia="Times New Roman" w:hAnsi="Gill Sans MT" w:cstheme="minorHAnsi"/>
                <w:color w:val="auto"/>
                <w:sz w:val="22"/>
                <w:szCs w:val="22"/>
              </w:rPr>
              <w:t>which</w:t>
            </w:r>
            <w:proofErr w:type="gramEnd"/>
            <w:r w:rsidRPr="00336BF5">
              <w:rPr>
                <w:rFonts w:ascii="Gill Sans MT" w:eastAsia="Times New Roman" w:hAnsi="Gill Sans MT" w:cstheme="minorHAnsi"/>
                <w:color w:val="auto"/>
                <w:sz w:val="22"/>
                <w:szCs w:val="22"/>
              </w:rPr>
              <w:t xml:space="preserve"> presents a durable solution for them and their families.</w:t>
            </w:r>
          </w:p>
          <w:p w14:paraId="275BC53A" w14:textId="4DCA16D7" w:rsidR="003D4AF1" w:rsidRPr="00336BF5" w:rsidRDefault="00473180" w:rsidP="00A86D11">
            <w:pPr>
              <w:pStyle w:val="Default"/>
              <w:spacing w:line="276" w:lineRule="auto"/>
              <w:jc w:val="both"/>
              <w:rPr>
                <w:rFonts w:ascii="Gill Sans MT" w:eastAsia="Calibri" w:hAnsi="Gill Sans MT" w:cstheme="minorHAnsi"/>
                <w:sz w:val="22"/>
                <w:szCs w:val="22"/>
              </w:rPr>
            </w:pPr>
            <w:r w:rsidRPr="00336BF5">
              <w:rPr>
                <w:rFonts w:ascii="Gill Sans MT" w:eastAsia="Calibri" w:hAnsi="Gill Sans MT" w:cstheme="minorHAnsi"/>
                <w:sz w:val="22"/>
                <w:szCs w:val="22"/>
              </w:rPr>
              <w:t xml:space="preserve">For the successful implementation and Coordination of the activities set by the project, Save the Children is hiring an experienced Project Coordinator. </w:t>
            </w:r>
          </w:p>
          <w:p w14:paraId="5CDB2320" w14:textId="77777777" w:rsidR="00336BF5" w:rsidRPr="00336BF5" w:rsidRDefault="00336BF5" w:rsidP="00A86D11">
            <w:pPr>
              <w:pStyle w:val="Default"/>
              <w:spacing w:line="276" w:lineRule="auto"/>
              <w:jc w:val="both"/>
              <w:rPr>
                <w:rFonts w:ascii="Gill Sans MT" w:eastAsia="Calibri" w:hAnsi="Gill Sans MT" w:cstheme="minorHAnsi"/>
                <w:sz w:val="22"/>
                <w:szCs w:val="22"/>
              </w:rPr>
            </w:pPr>
          </w:p>
          <w:p w14:paraId="06AA0D87" w14:textId="02694AF2" w:rsidR="00480895" w:rsidRPr="00336BF5" w:rsidRDefault="002607A9" w:rsidP="00A86D11">
            <w:pPr>
              <w:autoSpaceDE w:val="0"/>
              <w:autoSpaceDN w:val="0"/>
              <w:adjustRightInd w:val="0"/>
              <w:spacing w:line="276" w:lineRule="auto"/>
              <w:jc w:val="both"/>
              <w:rPr>
                <w:rFonts w:ascii="Gill Sans MT" w:hAnsi="Gill Sans MT" w:cstheme="minorHAnsi"/>
                <w:sz w:val="22"/>
                <w:szCs w:val="22"/>
              </w:rPr>
            </w:pPr>
            <w:r w:rsidRPr="00336BF5">
              <w:rPr>
                <w:rFonts w:ascii="Gill Sans MT" w:hAnsi="Gill Sans MT" w:cstheme="minorHAnsi"/>
                <w:sz w:val="22"/>
                <w:szCs w:val="22"/>
              </w:rPr>
              <w:t xml:space="preserve">The </w:t>
            </w:r>
            <w:r w:rsidR="005A2A50" w:rsidRPr="00336BF5">
              <w:rPr>
                <w:rFonts w:ascii="Gill Sans MT" w:hAnsi="Gill Sans MT" w:cstheme="minorHAnsi"/>
                <w:sz w:val="22"/>
                <w:szCs w:val="22"/>
                <w:lang w:eastAsia="en-GB"/>
              </w:rPr>
              <w:t xml:space="preserve">Project </w:t>
            </w:r>
            <w:r w:rsidRPr="00336BF5">
              <w:rPr>
                <w:rFonts w:ascii="Gill Sans MT" w:hAnsi="Gill Sans MT" w:cstheme="minorHAnsi"/>
                <w:sz w:val="22"/>
                <w:szCs w:val="22"/>
                <w:lang w:eastAsia="en-GB"/>
              </w:rPr>
              <w:t>Coordinator</w:t>
            </w:r>
            <w:r w:rsidR="007C3246" w:rsidRPr="00336BF5">
              <w:rPr>
                <w:rFonts w:ascii="Gill Sans MT" w:hAnsi="Gill Sans MT" w:cstheme="minorHAnsi"/>
                <w:b/>
                <w:sz w:val="22"/>
                <w:szCs w:val="22"/>
              </w:rPr>
              <w:t xml:space="preserve"> </w:t>
            </w:r>
            <w:r w:rsidR="001C7C05" w:rsidRPr="00336BF5">
              <w:rPr>
                <w:rFonts w:ascii="Gill Sans MT" w:hAnsi="Gill Sans MT" w:cstheme="minorHAnsi"/>
                <w:sz w:val="22"/>
                <w:szCs w:val="22"/>
                <w:lang w:eastAsia="zh-CN"/>
              </w:rPr>
              <w:t>will be responsible for oversight and management of the</w:t>
            </w:r>
            <w:r w:rsidR="001C7C05" w:rsidRPr="00336BF5">
              <w:rPr>
                <w:rFonts w:ascii="Gill Sans MT" w:eastAsia="Calibri" w:hAnsi="Gill Sans MT" w:cstheme="minorHAnsi"/>
                <w:b/>
                <w:sz w:val="22"/>
                <w:szCs w:val="22"/>
              </w:rPr>
              <w:t xml:space="preserve"> Economic </w:t>
            </w:r>
            <w:proofErr w:type="spellStart"/>
            <w:r w:rsidR="001C7C05" w:rsidRPr="00336BF5">
              <w:rPr>
                <w:rFonts w:ascii="Gill Sans MT" w:eastAsia="Calibri" w:hAnsi="Gill Sans MT" w:cstheme="minorHAnsi"/>
                <w:b/>
                <w:sz w:val="22"/>
                <w:szCs w:val="22"/>
              </w:rPr>
              <w:t>Labor</w:t>
            </w:r>
            <w:proofErr w:type="spellEnd"/>
            <w:r w:rsidR="001C7C05" w:rsidRPr="00336BF5">
              <w:rPr>
                <w:rFonts w:ascii="Gill Sans MT" w:eastAsia="Calibri" w:hAnsi="Gill Sans MT" w:cstheme="minorHAnsi"/>
                <w:b/>
                <w:sz w:val="22"/>
                <w:szCs w:val="22"/>
              </w:rPr>
              <w:t xml:space="preserve"> </w:t>
            </w:r>
            <w:r w:rsidR="001C7C05" w:rsidRPr="00336BF5">
              <w:rPr>
                <w:rFonts w:ascii="Gill Sans MT" w:hAnsi="Gill Sans MT" w:cstheme="minorHAnsi"/>
                <w:b/>
                <w:sz w:val="22"/>
                <w:szCs w:val="22"/>
              </w:rPr>
              <w:t xml:space="preserve">Mobility Pathways Project. </w:t>
            </w:r>
            <w:r w:rsidR="001C7C05" w:rsidRPr="00336BF5">
              <w:rPr>
                <w:rFonts w:ascii="Gill Sans MT" w:hAnsi="Gill Sans MT" w:cstheme="minorHAnsi"/>
                <w:sz w:val="22"/>
                <w:szCs w:val="22"/>
                <w:lang w:eastAsia="zh-CN"/>
              </w:rPr>
              <w:t xml:space="preserve"> This will involve </w:t>
            </w:r>
            <w:r w:rsidR="00B91904" w:rsidRPr="00336BF5">
              <w:rPr>
                <w:rFonts w:ascii="Gill Sans MT" w:hAnsi="Gill Sans MT" w:cstheme="minorHAnsi"/>
                <w:sz w:val="22"/>
                <w:szCs w:val="22"/>
              </w:rPr>
              <w:t xml:space="preserve">overseeing implementation with high quality services.  </w:t>
            </w:r>
            <w:r w:rsidR="005D63BA" w:rsidRPr="00336BF5">
              <w:rPr>
                <w:rFonts w:ascii="Gill Sans MT" w:hAnsi="Gill Sans MT" w:cstheme="minorHAnsi"/>
                <w:sz w:val="22"/>
                <w:szCs w:val="22"/>
              </w:rPr>
              <w:t xml:space="preserve">This includes </w:t>
            </w:r>
            <w:r w:rsidR="00473180" w:rsidRPr="00336BF5">
              <w:rPr>
                <w:rFonts w:ascii="Gill Sans MT" w:hAnsi="Gill Sans MT" w:cstheme="minorHAnsi"/>
                <w:sz w:val="22"/>
                <w:szCs w:val="22"/>
              </w:rPr>
              <w:t>giving refugees advice and information about available jobs in Canada as guided by Save the Children and UNHCR</w:t>
            </w:r>
            <w:r w:rsidR="00EF733E" w:rsidRPr="00336BF5">
              <w:rPr>
                <w:rFonts w:ascii="Gill Sans MT" w:hAnsi="Gill Sans MT" w:cstheme="minorHAnsi"/>
                <w:sz w:val="22"/>
                <w:szCs w:val="22"/>
              </w:rPr>
              <w:t xml:space="preserve">, </w:t>
            </w:r>
            <w:r w:rsidR="00473180" w:rsidRPr="00336BF5">
              <w:rPr>
                <w:rFonts w:ascii="Gill Sans MT" w:hAnsi="Gill Sans MT" w:cstheme="minorHAnsi"/>
                <w:sz w:val="22"/>
                <w:szCs w:val="22"/>
              </w:rPr>
              <w:t xml:space="preserve">managing </w:t>
            </w:r>
            <w:r w:rsidR="001C7C05" w:rsidRPr="00336BF5">
              <w:rPr>
                <w:rFonts w:ascii="Gill Sans MT" w:hAnsi="Gill Sans MT" w:cstheme="minorHAnsi"/>
                <w:sz w:val="22"/>
                <w:szCs w:val="22"/>
              </w:rPr>
              <w:t xml:space="preserve"> and coordinati</w:t>
            </w:r>
            <w:r w:rsidR="00473180" w:rsidRPr="00336BF5">
              <w:rPr>
                <w:rFonts w:ascii="Gill Sans MT" w:hAnsi="Gill Sans MT" w:cstheme="minorHAnsi"/>
                <w:sz w:val="22"/>
                <w:szCs w:val="22"/>
              </w:rPr>
              <w:t xml:space="preserve">ng </w:t>
            </w:r>
            <w:r w:rsidR="00B91904" w:rsidRPr="00336BF5">
              <w:rPr>
                <w:rFonts w:ascii="Gill Sans MT" w:hAnsi="Gill Sans MT" w:cstheme="minorHAnsi"/>
                <w:sz w:val="22"/>
                <w:szCs w:val="22"/>
              </w:rPr>
              <w:t xml:space="preserve">refugees interested </w:t>
            </w:r>
            <w:r w:rsidR="00687BA8" w:rsidRPr="00336BF5">
              <w:rPr>
                <w:rFonts w:ascii="Gill Sans MT" w:hAnsi="Gill Sans MT" w:cstheme="minorHAnsi"/>
                <w:sz w:val="22"/>
                <w:szCs w:val="22"/>
              </w:rPr>
              <w:t>in</w:t>
            </w:r>
            <w:r w:rsidR="00B91904" w:rsidRPr="00336BF5">
              <w:rPr>
                <w:rFonts w:ascii="Gill Sans MT" w:hAnsi="Gill Sans MT" w:cstheme="minorHAnsi"/>
                <w:sz w:val="22"/>
                <w:szCs w:val="22"/>
              </w:rPr>
              <w:t xml:space="preserve"> the available </w:t>
            </w:r>
            <w:r w:rsidR="00473180" w:rsidRPr="00336BF5">
              <w:rPr>
                <w:rFonts w:ascii="Gill Sans MT" w:hAnsi="Gill Sans MT" w:cstheme="minorHAnsi"/>
                <w:sz w:val="22"/>
                <w:szCs w:val="22"/>
              </w:rPr>
              <w:t xml:space="preserve">job </w:t>
            </w:r>
            <w:r w:rsidR="00B91904" w:rsidRPr="00336BF5">
              <w:rPr>
                <w:rFonts w:ascii="Gill Sans MT" w:hAnsi="Gill Sans MT" w:cstheme="minorHAnsi"/>
                <w:sz w:val="22"/>
                <w:szCs w:val="22"/>
              </w:rPr>
              <w:t xml:space="preserve">opportunities, </w:t>
            </w:r>
            <w:r w:rsidR="00EF733E" w:rsidRPr="00336BF5">
              <w:rPr>
                <w:rFonts w:ascii="Gill Sans MT" w:hAnsi="Gill Sans MT" w:cstheme="minorHAnsi"/>
                <w:sz w:val="22"/>
                <w:szCs w:val="22"/>
              </w:rPr>
              <w:t xml:space="preserve">facilitating trainings for refugees on various aspects related to career development (such as CV writing, how to prepare for an interview, safeguarding, gender and inclusion etc.), providing refugees with interview preparation coaching, </w:t>
            </w:r>
            <w:r w:rsidR="00B91904" w:rsidRPr="00336BF5">
              <w:rPr>
                <w:rFonts w:ascii="Gill Sans MT" w:hAnsi="Gill Sans MT" w:cstheme="minorHAnsi"/>
                <w:sz w:val="22"/>
                <w:szCs w:val="22"/>
              </w:rPr>
              <w:t>effective</w:t>
            </w:r>
            <w:r w:rsidR="005D63BA" w:rsidRPr="00336BF5">
              <w:rPr>
                <w:rFonts w:ascii="Gill Sans MT" w:hAnsi="Gill Sans MT" w:cstheme="minorHAnsi"/>
                <w:sz w:val="22"/>
                <w:szCs w:val="22"/>
              </w:rPr>
              <w:t xml:space="preserve"> understanding and communication of </w:t>
            </w:r>
            <w:r w:rsidR="00B91904" w:rsidRPr="00336BF5">
              <w:rPr>
                <w:rFonts w:ascii="Gill Sans MT" w:hAnsi="Gill Sans MT" w:cstheme="minorHAnsi"/>
                <w:sz w:val="22"/>
                <w:szCs w:val="22"/>
              </w:rPr>
              <w:t xml:space="preserve"> all  project aspects, ensur</w:t>
            </w:r>
            <w:r w:rsidR="001D290E" w:rsidRPr="00336BF5">
              <w:rPr>
                <w:rFonts w:ascii="Gill Sans MT" w:hAnsi="Gill Sans MT" w:cstheme="minorHAnsi"/>
                <w:sz w:val="22"/>
                <w:szCs w:val="22"/>
              </w:rPr>
              <w:t>ing</w:t>
            </w:r>
            <w:r w:rsidR="00B91904" w:rsidRPr="00336BF5">
              <w:rPr>
                <w:rFonts w:ascii="Gill Sans MT" w:hAnsi="Gill Sans MT" w:cstheme="minorHAnsi"/>
                <w:sz w:val="22"/>
                <w:szCs w:val="22"/>
              </w:rPr>
              <w:t xml:space="preserve"> effective and efficient selection process,</w:t>
            </w:r>
            <w:r w:rsidR="001C7C05" w:rsidRPr="00336BF5">
              <w:rPr>
                <w:rFonts w:ascii="Gill Sans MT" w:hAnsi="Gill Sans MT" w:cstheme="minorHAnsi"/>
                <w:sz w:val="22"/>
                <w:szCs w:val="22"/>
              </w:rPr>
              <w:t xml:space="preserve"> </w:t>
            </w:r>
            <w:r w:rsidR="001D290E" w:rsidRPr="00336BF5">
              <w:rPr>
                <w:rFonts w:ascii="Gill Sans MT" w:hAnsi="Gill Sans MT" w:cstheme="minorHAnsi"/>
                <w:sz w:val="22"/>
                <w:szCs w:val="22"/>
              </w:rPr>
              <w:t xml:space="preserve">and </w:t>
            </w:r>
            <w:r w:rsidR="001C7C05" w:rsidRPr="00336BF5">
              <w:rPr>
                <w:rFonts w:ascii="Gill Sans MT" w:hAnsi="Gill Sans MT" w:cstheme="minorHAnsi"/>
                <w:sz w:val="22"/>
                <w:szCs w:val="22"/>
              </w:rPr>
              <w:t>on-time reporting to</w:t>
            </w:r>
            <w:r w:rsidR="00A86D11" w:rsidRPr="00336BF5">
              <w:rPr>
                <w:rFonts w:ascii="Gill Sans MT" w:hAnsi="Gill Sans MT" w:cstheme="minorHAnsi"/>
                <w:sz w:val="22"/>
                <w:szCs w:val="22"/>
              </w:rPr>
              <w:t xml:space="preserve"> SCI management and </w:t>
            </w:r>
            <w:r w:rsidR="001C7C05" w:rsidRPr="00336BF5">
              <w:rPr>
                <w:rFonts w:ascii="Gill Sans MT" w:hAnsi="Gill Sans MT" w:cstheme="minorHAnsi"/>
                <w:sz w:val="22"/>
                <w:szCs w:val="22"/>
              </w:rPr>
              <w:t>donors</w:t>
            </w:r>
            <w:r w:rsidR="005D63BA" w:rsidRPr="00336BF5">
              <w:rPr>
                <w:rFonts w:ascii="Gill Sans MT" w:hAnsi="Gill Sans MT" w:cstheme="minorHAnsi"/>
                <w:sz w:val="22"/>
                <w:szCs w:val="22"/>
              </w:rPr>
              <w:t xml:space="preserve">, </w:t>
            </w:r>
            <w:proofErr w:type="spellStart"/>
            <w:r w:rsidR="005D63BA" w:rsidRPr="00336BF5">
              <w:rPr>
                <w:rFonts w:ascii="Gill Sans MT" w:hAnsi="Gill Sans MT" w:cstheme="minorHAnsi"/>
                <w:sz w:val="22"/>
                <w:szCs w:val="22"/>
              </w:rPr>
              <w:t>etc</w:t>
            </w:r>
            <w:proofErr w:type="spellEnd"/>
          </w:p>
          <w:p w14:paraId="44D5A426" w14:textId="77777777" w:rsidR="005D63BA" w:rsidRPr="00336BF5" w:rsidRDefault="005D63BA" w:rsidP="00A86D11">
            <w:pPr>
              <w:autoSpaceDE w:val="0"/>
              <w:autoSpaceDN w:val="0"/>
              <w:adjustRightInd w:val="0"/>
              <w:spacing w:line="276" w:lineRule="auto"/>
              <w:jc w:val="both"/>
              <w:rPr>
                <w:rFonts w:ascii="Gill Sans MT" w:hAnsi="Gill Sans MT" w:cstheme="minorHAnsi"/>
                <w:color w:val="FF0000"/>
                <w:sz w:val="22"/>
                <w:szCs w:val="22"/>
              </w:rPr>
            </w:pPr>
          </w:p>
        </w:tc>
      </w:tr>
      <w:tr w:rsidR="00174203" w:rsidRPr="00336BF5" w14:paraId="4BE790C7" w14:textId="77777777" w:rsidTr="00543A17">
        <w:trPr>
          <w:trHeight w:val="1275"/>
        </w:trPr>
        <w:tc>
          <w:tcPr>
            <w:tcW w:w="9498" w:type="dxa"/>
            <w:gridSpan w:val="2"/>
          </w:tcPr>
          <w:p w14:paraId="511CA838" w14:textId="77777777" w:rsidR="00FC67B6" w:rsidRPr="00336BF5" w:rsidRDefault="002B21C3" w:rsidP="00A86D11">
            <w:pPr>
              <w:tabs>
                <w:tab w:val="left" w:pos="2410"/>
              </w:tabs>
              <w:snapToGrid w:val="0"/>
              <w:spacing w:line="276" w:lineRule="auto"/>
              <w:jc w:val="both"/>
              <w:rPr>
                <w:rFonts w:ascii="Gill Sans MT" w:hAnsi="Gill Sans MT" w:cstheme="minorHAnsi"/>
                <w:b/>
                <w:i/>
                <w:color w:val="808080"/>
                <w:sz w:val="22"/>
                <w:szCs w:val="22"/>
              </w:rPr>
            </w:pPr>
            <w:r w:rsidRPr="00336BF5">
              <w:rPr>
                <w:rFonts w:ascii="Gill Sans MT" w:hAnsi="Gill Sans MT" w:cstheme="minorHAnsi"/>
                <w:b/>
                <w:sz w:val="22"/>
                <w:szCs w:val="22"/>
              </w:rPr>
              <w:t>SCOPE OF ROLE</w:t>
            </w:r>
            <w:r w:rsidR="00174203" w:rsidRPr="00336BF5">
              <w:rPr>
                <w:rFonts w:ascii="Gill Sans MT" w:hAnsi="Gill Sans MT" w:cstheme="minorHAnsi"/>
                <w:b/>
                <w:sz w:val="22"/>
                <w:szCs w:val="22"/>
              </w:rPr>
              <w:t xml:space="preserve">: </w:t>
            </w:r>
          </w:p>
          <w:p w14:paraId="536E5013" w14:textId="77777777" w:rsidR="00174203" w:rsidRPr="00336BF5" w:rsidRDefault="00174203" w:rsidP="00A86D11">
            <w:pPr>
              <w:spacing w:line="276" w:lineRule="auto"/>
              <w:jc w:val="both"/>
              <w:rPr>
                <w:rFonts w:ascii="Gill Sans MT" w:hAnsi="Gill Sans MT" w:cstheme="minorHAnsi"/>
                <w:i/>
                <w:sz w:val="22"/>
                <w:szCs w:val="22"/>
              </w:rPr>
            </w:pPr>
            <w:r w:rsidRPr="00336BF5">
              <w:rPr>
                <w:rFonts w:ascii="Gill Sans MT" w:hAnsi="Gill Sans MT" w:cstheme="minorHAnsi"/>
                <w:b/>
                <w:sz w:val="22"/>
                <w:szCs w:val="22"/>
              </w:rPr>
              <w:t xml:space="preserve">Reports to: </w:t>
            </w:r>
            <w:r w:rsidR="003B04CB" w:rsidRPr="00336BF5">
              <w:rPr>
                <w:rFonts w:ascii="Gill Sans MT" w:hAnsi="Gill Sans MT" w:cstheme="minorHAnsi"/>
                <w:i/>
                <w:sz w:val="22"/>
                <w:szCs w:val="22"/>
              </w:rPr>
              <w:t xml:space="preserve">Operations Director </w:t>
            </w:r>
          </w:p>
          <w:p w14:paraId="4A02B9AD" w14:textId="77777777" w:rsidR="003B04CB" w:rsidRPr="00336BF5" w:rsidRDefault="003B04CB" w:rsidP="00A86D11">
            <w:pPr>
              <w:spacing w:line="276" w:lineRule="auto"/>
              <w:jc w:val="both"/>
              <w:rPr>
                <w:rFonts w:ascii="Gill Sans MT" w:hAnsi="Gill Sans MT" w:cstheme="minorHAnsi"/>
                <w:i/>
                <w:sz w:val="22"/>
                <w:szCs w:val="22"/>
              </w:rPr>
            </w:pPr>
            <w:r w:rsidRPr="00336BF5">
              <w:rPr>
                <w:rFonts w:ascii="Gill Sans MT" w:hAnsi="Gill Sans MT" w:cstheme="minorHAnsi"/>
                <w:b/>
                <w:bCs/>
                <w:iCs/>
                <w:sz w:val="22"/>
                <w:szCs w:val="22"/>
              </w:rPr>
              <w:t>Dotted Line Management</w:t>
            </w:r>
            <w:r w:rsidRPr="00336BF5">
              <w:rPr>
                <w:rFonts w:ascii="Gill Sans MT" w:hAnsi="Gill Sans MT" w:cstheme="minorHAnsi"/>
                <w:i/>
                <w:sz w:val="22"/>
                <w:szCs w:val="22"/>
              </w:rPr>
              <w:t>: Head of HR, Admin and IT</w:t>
            </w:r>
          </w:p>
          <w:p w14:paraId="6599F457" w14:textId="77777777" w:rsidR="00D64C59" w:rsidRPr="00336BF5" w:rsidRDefault="00174203" w:rsidP="00A86D11">
            <w:pPr>
              <w:spacing w:line="276" w:lineRule="auto"/>
              <w:jc w:val="both"/>
              <w:rPr>
                <w:rFonts w:ascii="Gill Sans MT" w:hAnsi="Gill Sans MT" w:cstheme="minorHAnsi"/>
                <w:b/>
                <w:strike/>
                <w:sz w:val="22"/>
                <w:szCs w:val="22"/>
              </w:rPr>
            </w:pPr>
            <w:r w:rsidRPr="00336BF5">
              <w:rPr>
                <w:rFonts w:ascii="Gill Sans MT" w:hAnsi="Gill Sans MT" w:cstheme="minorHAnsi"/>
                <w:b/>
                <w:sz w:val="22"/>
                <w:szCs w:val="22"/>
              </w:rPr>
              <w:t>Staff reporting to this post:</w:t>
            </w:r>
            <w:r w:rsidR="00D64C59" w:rsidRPr="00336BF5">
              <w:rPr>
                <w:rFonts w:ascii="Gill Sans MT" w:hAnsi="Gill Sans MT" w:cstheme="minorHAnsi"/>
                <w:b/>
                <w:sz w:val="22"/>
                <w:szCs w:val="22"/>
              </w:rPr>
              <w:t xml:space="preserve"> </w:t>
            </w:r>
          </w:p>
          <w:p w14:paraId="5E3FAD48" w14:textId="1C6CCFE0" w:rsidR="00C34EA2" w:rsidRPr="00336BF5" w:rsidRDefault="00D64C59" w:rsidP="001E159F">
            <w:pPr>
              <w:spacing w:line="276" w:lineRule="auto"/>
              <w:jc w:val="both"/>
              <w:rPr>
                <w:rFonts w:ascii="Gill Sans MT" w:hAnsi="Gill Sans MT" w:cstheme="minorHAnsi"/>
                <w:sz w:val="22"/>
                <w:szCs w:val="22"/>
              </w:rPr>
            </w:pPr>
            <w:r w:rsidRPr="00336BF5">
              <w:rPr>
                <w:rFonts w:ascii="Gill Sans MT" w:hAnsi="Gill Sans MT" w:cstheme="minorHAnsi"/>
                <w:b/>
                <w:sz w:val="22"/>
                <w:szCs w:val="22"/>
              </w:rPr>
              <w:t>Direct</w:t>
            </w:r>
            <w:r w:rsidR="00ED102A" w:rsidRPr="00336BF5">
              <w:rPr>
                <w:rFonts w:ascii="Gill Sans MT" w:hAnsi="Gill Sans MT" w:cstheme="minorHAnsi"/>
                <w:b/>
                <w:sz w:val="22"/>
                <w:szCs w:val="22"/>
              </w:rPr>
              <w:t>:</w:t>
            </w:r>
            <w:r w:rsidR="00CD6B07" w:rsidRPr="00336BF5">
              <w:rPr>
                <w:rFonts w:ascii="Gill Sans MT" w:hAnsi="Gill Sans MT" w:cstheme="minorHAnsi"/>
                <w:b/>
                <w:sz w:val="22"/>
                <w:szCs w:val="22"/>
              </w:rPr>
              <w:t xml:space="preserve"> </w:t>
            </w:r>
            <w:r w:rsidR="00A60E8F" w:rsidRPr="00336BF5">
              <w:rPr>
                <w:rFonts w:ascii="Gill Sans MT" w:hAnsi="Gill Sans MT" w:cstheme="minorHAnsi"/>
                <w:sz w:val="22"/>
                <w:szCs w:val="22"/>
              </w:rPr>
              <w:t xml:space="preserve">None </w:t>
            </w:r>
            <w:r w:rsidR="003B04CB" w:rsidRPr="00336BF5">
              <w:rPr>
                <w:rFonts w:ascii="Gill Sans MT" w:hAnsi="Gill Sans MT" w:cstheme="minorHAnsi"/>
                <w:sz w:val="22"/>
                <w:szCs w:val="22"/>
              </w:rPr>
              <w:t xml:space="preserve"> </w:t>
            </w:r>
          </w:p>
        </w:tc>
      </w:tr>
      <w:tr w:rsidR="00CD6B07" w:rsidRPr="00336BF5" w14:paraId="597636FC" w14:textId="77777777" w:rsidTr="00543A17">
        <w:tc>
          <w:tcPr>
            <w:tcW w:w="9498" w:type="dxa"/>
            <w:gridSpan w:val="2"/>
          </w:tcPr>
          <w:p w14:paraId="0DA9F22C" w14:textId="77777777" w:rsidR="003B04CB" w:rsidRPr="00336BF5" w:rsidRDefault="00CD6B07" w:rsidP="00A86D11">
            <w:pPr>
              <w:spacing w:line="276" w:lineRule="auto"/>
              <w:jc w:val="both"/>
              <w:rPr>
                <w:rFonts w:ascii="Gill Sans MT" w:hAnsi="Gill Sans MT" w:cstheme="minorHAnsi"/>
                <w:b/>
                <w:bCs/>
                <w:sz w:val="22"/>
                <w:szCs w:val="22"/>
              </w:rPr>
            </w:pPr>
            <w:r w:rsidRPr="00336BF5">
              <w:rPr>
                <w:rFonts w:ascii="Gill Sans MT" w:hAnsi="Gill Sans MT" w:cstheme="minorHAnsi"/>
                <w:b/>
                <w:bCs/>
                <w:sz w:val="22"/>
                <w:szCs w:val="22"/>
              </w:rPr>
              <w:t>K</w:t>
            </w:r>
            <w:r w:rsidR="009A2A17" w:rsidRPr="00336BF5">
              <w:rPr>
                <w:rFonts w:ascii="Gill Sans MT" w:hAnsi="Gill Sans MT" w:cstheme="minorHAnsi"/>
                <w:b/>
                <w:bCs/>
                <w:sz w:val="22"/>
                <w:szCs w:val="22"/>
              </w:rPr>
              <w:t>ey areas of Accountability:</w:t>
            </w:r>
          </w:p>
          <w:p w14:paraId="4BBC2739" w14:textId="77777777" w:rsidR="009A2A17" w:rsidRPr="00336BF5" w:rsidRDefault="009A2A17" w:rsidP="00A86D11">
            <w:pPr>
              <w:spacing w:line="276" w:lineRule="auto"/>
              <w:jc w:val="both"/>
              <w:rPr>
                <w:rFonts w:ascii="Gill Sans MT" w:hAnsi="Gill Sans MT" w:cstheme="minorHAnsi"/>
                <w:b/>
                <w:bCs/>
                <w:sz w:val="22"/>
                <w:szCs w:val="22"/>
              </w:rPr>
            </w:pPr>
          </w:p>
          <w:p w14:paraId="0C399A1D" w14:textId="77777777" w:rsidR="003B04CB" w:rsidRPr="00336BF5" w:rsidRDefault="003B04CB" w:rsidP="001E159F">
            <w:pPr>
              <w:pStyle w:val="ListParagraph"/>
              <w:numPr>
                <w:ilvl w:val="0"/>
                <w:numId w:val="11"/>
              </w:numPr>
              <w:spacing w:line="276" w:lineRule="auto"/>
              <w:jc w:val="both"/>
              <w:rPr>
                <w:rFonts w:ascii="Gill Sans MT" w:hAnsi="Gill Sans MT" w:cstheme="minorHAnsi"/>
                <w:b/>
                <w:bCs/>
                <w:sz w:val="22"/>
                <w:szCs w:val="22"/>
                <w:u w:val="single"/>
              </w:rPr>
            </w:pPr>
            <w:r w:rsidRPr="00336BF5">
              <w:rPr>
                <w:rFonts w:ascii="Gill Sans MT" w:hAnsi="Gill Sans MT" w:cstheme="minorHAnsi"/>
                <w:b/>
                <w:bCs/>
                <w:sz w:val="22"/>
                <w:szCs w:val="22"/>
                <w:u w:val="single"/>
              </w:rPr>
              <w:t xml:space="preserve"> Capacity building</w:t>
            </w:r>
            <w:r w:rsidR="001E159F" w:rsidRPr="00336BF5">
              <w:rPr>
                <w:rFonts w:ascii="Gill Sans MT" w:hAnsi="Gill Sans MT" w:cstheme="minorHAnsi"/>
                <w:b/>
                <w:bCs/>
                <w:sz w:val="22"/>
                <w:szCs w:val="22"/>
                <w:u w:val="single"/>
              </w:rPr>
              <w:t xml:space="preserve"> &amp; Mobilization</w:t>
            </w:r>
            <w:r w:rsidRPr="00336BF5">
              <w:rPr>
                <w:rFonts w:ascii="Gill Sans MT" w:hAnsi="Gill Sans MT" w:cstheme="minorHAnsi"/>
                <w:b/>
                <w:bCs/>
                <w:sz w:val="22"/>
                <w:szCs w:val="22"/>
                <w:u w:val="single"/>
              </w:rPr>
              <w:t>:</w:t>
            </w:r>
          </w:p>
          <w:p w14:paraId="18DA0D4D" w14:textId="74779F46" w:rsidR="003B04CB" w:rsidRPr="00336BF5" w:rsidRDefault="00857AE1" w:rsidP="00857AE1">
            <w:pPr>
              <w:pStyle w:val="ListParagraph"/>
              <w:numPr>
                <w:ilvl w:val="0"/>
                <w:numId w:val="12"/>
              </w:numPr>
              <w:spacing w:line="276" w:lineRule="auto"/>
              <w:contextualSpacing/>
              <w:jc w:val="both"/>
              <w:rPr>
                <w:rFonts w:ascii="Gill Sans MT" w:hAnsi="Gill Sans MT" w:cstheme="minorHAnsi"/>
                <w:bCs/>
                <w:sz w:val="22"/>
                <w:szCs w:val="22"/>
              </w:rPr>
            </w:pPr>
            <w:r w:rsidRPr="00336BF5">
              <w:rPr>
                <w:rFonts w:ascii="Gill Sans MT" w:hAnsi="Gill Sans MT" w:cstheme="minorHAnsi"/>
                <w:bCs/>
                <w:sz w:val="22"/>
                <w:szCs w:val="22"/>
              </w:rPr>
              <w:t>Responsible for p</w:t>
            </w:r>
            <w:r w:rsidR="003B04CB" w:rsidRPr="00336BF5">
              <w:rPr>
                <w:rFonts w:ascii="Gill Sans MT" w:hAnsi="Gill Sans MT" w:cstheme="minorHAnsi"/>
                <w:bCs/>
                <w:sz w:val="22"/>
                <w:szCs w:val="22"/>
              </w:rPr>
              <w:t>rovid</w:t>
            </w:r>
            <w:r w:rsidRPr="00336BF5">
              <w:rPr>
                <w:rFonts w:ascii="Gill Sans MT" w:hAnsi="Gill Sans MT" w:cstheme="minorHAnsi"/>
                <w:bCs/>
                <w:sz w:val="22"/>
                <w:szCs w:val="22"/>
              </w:rPr>
              <w:t xml:space="preserve">ing </w:t>
            </w:r>
            <w:r w:rsidR="003B04CB" w:rsidRPr="00336BF5">
              <w:rPr>
                <w:rFonts w:ascii="Gill Sans MT" w:hAnsi="Gill Sans MT" w:cstheme="minorHAnsi"/>
                <w:bCs/>
                <w:sz w:val="22"/>
                <w:szCs w:val="22"/>
              </w:rPr>
              <w:t xml:space="preserve"> information/briefings to refugees </w:t>
            </w:r>
            <w:r w:rsidR="00877A01" w:rsidRPr="00336BF5">
              <w:rPr>
                <w:rFonts w:ascii="Gill Sans MT" w:hAnsi="Gill Sans MT" w:cstheme="minorHAnsi"/>
                <w:bCs/>
                <w:sz w:val="22"/>
                <w:szCs w:val="22"/>
              </w:rPr>
              <w:t xml:space="preserve">in Rwanda </w:t>
            </w:r>
            <w:r w:rsidR="003B04CB" w:rsidRPr="00336BF5">
              <w:rPr>
                <w:rFonts w:ascii="Gill Sans MT" w:hAnsi="Gill Sans MT" w:cstheme="minorHAnsi"/>
                <w:bCs/>
                <w:sz w:val="22"/>
                <w:szCs w:val="22"/>
              </w:rPr>
              <w:t xml:space="preserve">on the program and available opportunities to attract suitable </w:t>
            </w:r>
            <w:r w:rsidR="00DC6B07" w:rsidRPr="00336BF5">
              <w:rPr>
                <w:rFonts w:ascii="Gill Sans MT" w:hAnsi="Gill Sans MT" w:cstheme="minorHAnsi"/>
                <w:bCs/>
                <w:sz w:val="22"/>
                <w:szCs w:val="22"/>
              </w:rPr>
              <w:t>candidates</w:t>
            </w:r>
            <w:r w:rsidR="003B04CB" w:rsidRPr="00336BF5">
              <w:rPr>
                <w:rFonts w:ascii="Gill Sans MT" w:hAnsi="Gill Sans MT" w:cstheme="minorHAnsi"/>
                <w:bCs/>
                <w:sz w:val="22"/>
                <w:szCs w:val="22"/>
              </w:rPr>
              <w:t xml:space="preserve">; </w:t>
            </w:r>
          </w:p>
          <w:p w14:paraId="003CF062" w14:textId="53CF29E9" w:rsidR="003B04CB" w:rsidRPr="00336BF5" w:rsidRDefault="003B04CB" w:rsidP="00A86D11">
            <w:pPr>
              <w:pStyle w:val="ListParagraph"/>
              <w:numPr>
                <w:ilvl w:val="0"/>
                <w:numId w:val="12"/>
              </w:numPr>
              <w:spacing w:line="276" w:lineRule="auto"/>
              <w:contextualSpacing/>
              <w:jc w:val="both"/>
              <w:rPr>
                <w:rFonts w:ascii="Gill Sans MT" w:hAnsi="Gill Sans MT" w:cstheme="minorHAnsi"/>
                <w:bCs/>
                <w:sz w:val="22"/>
                <w:szCs w:val="22"/>
              </w:rPr>
            </w:pPr>
            <w:r w:rsidRPr="00336BF5">
              <w:rPr>
                <w:rFonts w:ascii="Gill Sans MT" w:hAnsi="Gill Sans MT" w:cstheme="minorHAnsi"/>
                <w:bCs/>
                <w:sz w:val="22"/>
                <w:szCs w:val="22"/>
              </w:rPr>
              <w:lastRenderedPageBreak/>
              <w:t xml:space="preserve">Train refugees  on  appropriate </w:t>
            </w:r>
            <w:r w:rsidR="00DC6B07" w:rsidRPr="00336BF5">
              <w:rPr>
                <w:rFonts w:ascii="Gill Sans MT" w:hAnsi="Gill Sans MT" w:cstheme="minorHAnsi"/>
                <w:bCs/>
                <w:sz w:val="22"/>
                <w:szCs w:val="22"/>
              </w:rPr>
              <w:t xml:space="preserve">topics </w:t>
            </w:r>
            <w:r w:rsidRPr="00336BF5">
              <w:rPr>
                <w:rFonts w:ascii="Gill Sans MT" w:hAnsi="Gill Sans MT" w:cstheme="minorHAnsi"/>
                <w:bCs/>
                <w:sz w:val="22"/>
                <w:szCs w:val="22"/>
              </w:rPr>
              <w:t>(e.g</w:t>
            </w:r>
            <w:r w:rsidR="001E159F" w:rsidRPr="00336BF5">
              <w:rPr>
                <w:rFonts w:ascii="Gill Sans MT" w:hAnsi="Gill Sans MT" w:cstheme="minorHAnsi"/>
                <w:bCs/>
                <w:sz w:val="22"/>
                <w:szCs w:val="22"/>
              </w:rPr>
              <w:t>. CVs</w:t>
            </w:r>
            <w:r w:rsidR="00DC6B07" w:rsidRPr="00336BF5">
              <w:rPr>
                <w:rFonts w:ascii="Gill Sans MT" w:hAnsi="Gill Sans MT" w:cstheme="minorHAnsi"/>
                <w:bCs/>
                <w:sz w:val="22"/>
                <w:szCs w:val="22"/>
              </w:rPr>
              <w:t xml:space="preserve"> writing</w:t>
            </w:r>
            <w:r w:rsidR="001E159F" w:rsidRPr="00336BF5">
              <w:rPr>
                <w:rFonts w:ascii="Gill Sans MT" w:hAnsi="Gill Sans MT" w:cstheme="minorHAnsi"/>
                <w:bCs/>
                <w:sz w:val="22"/>
                <w:szCs w:val="22"/>
              </w:rPr>
              <w:t>) necessary for interviews and other steps</w:t>
            </w:r>
            <w:r w:rsidR="00DC6B07" w:rsidRPr="00336BF5">
              <w:rPr>
                <w:rFonts w:ascii="Gill Sans MT" w:hAnsi="Gill Sans MT" w:cstheme="minorHAnsi"/>
                <w:bCs/>
                <w:sz w:val="22"/>
                <w:szCs w:val="22"/>
              </w:rPr>
              <w:t xml:space="preserve"> in the selection process</w:t>
            </w:r>
            <w:r w:rsidR="001E159F" w:rsidRPr="00336BF5">
              <w:rPr>
                <w:rFonts w:ascii="Gill Sans MT" w:hAnsi="Gill Sans MT" w:cstheme="minorHAnsi"/>
                <w:bCs/>
                <w:sz w:val="22"/>
                <w:szCs w:val="22"/>
              </w:rPr>
              <w:t>;</w:t>
            </w:r>
          </w:p>
          <w:p w14:paraId="3CDE95ED" w14:textId="77777777" w:rsidR="003B04CB" w:rsidRPr="00336BF5" w:rsidRDefault="003B04CB" w:rsidP="00A86D11">
            <w:pPr>
              <w:spacing w:line="276" w:lineRule="auto"/>
              <w:jc w:val="both"/>
              <w:rPr>
                <w:rFonts w:ascii="Gill Sans MT" w:hAnsi="Gill Sans MT" w:cstheme="minorHAnsi"/>
                <w:b/>
                <w:bCs/>
                <w:sz w:val="22"/>
                <w:szCs w:val="22"/>
              </w:rPr>
            </w:pPr>
          </w:p>
          <w:p w14:paraId="422A7306" w14:textId="77777777" w:rsidR="009A2A17" w:rsidRPr="00336BF5" w:rsidRDefault="003B04CB" w:rsidP="00A86D11">
            <w:pPr>
              <w:pStyle w:val="ListParagraph"/>
              <w:numPr>
                <w:ilvl w:val="0"/>
                <w:numId w:val="11"/>
              </w:numPr>
              <w:spacing w:line="276" w:lineRule="auto"/>
              <w:jc w:val="both"/>
              <w:rPr>
                <w:rFonts w:ascii="Gill Sans MT" w:hAnsi="Gill Sans MT" w:cstheme="minorHAnsi"/>
                <w:b/>
                <w:bCs/>
                <w:sz w:val="22"/>
                <w:szCs w:val="22"/>
                <w:u w:val="single"/>
              </w:rPr>
            </w:pPr>
            <w:r w:rsidRPr="00336BF5">
              <w:rPr>
                <w:rFonts w:ascii="Gill Sans MT" w:hAnsi="Gill Sans MT" w:cstheme="minorHAnsi"/>
                <w:b/>
                <w:bCs/>
                <w:sz w:val="22"/>
                <w:szCs w:val="22"/>
                <w:u w:val="single"/>
              </w:rPr>
              <w:t xml:space="preserve">Recruitment Process </w:t>
            </w:r>
            <w:r w:rsidR="00DC6B07" w:rsidRPr="00336BF5">
              <w:rPr>
                <w:rFonts w:ascii="Gill Sans MT" w:hAnsi="Gill Sans MT" w:cstheme="minorHAnsi"/>
                <w:b/>
                <w:bCs/>
                <w:sz w:val="22"/>
                <w:szCs w:val="22"/>
                <w:u w:val="single"/>
              </w:rPr>
              <w:t xml:space="preserve">of refugees </w:t>
            </w:r>
          </w:p>
          <w:p w14:paraId="126589DE" w14:textId="77777777" w:rsidR="00A60E8F" w:rsidRPr="00336BF5" w:rsidRDefault="00A60E8F" w:rsidP="00A60E8F">
            <w:pPr>
              <w:pStyle w:val="ListParagraph"/>
              <w:numPr>
                <w:ilvl w:val="0"/>
                <w:numId w:val="13"/>
              </w:numPr>
              <w:spacing w:line="276" w:lineRule="auto"/>
              <w:contextualSpacing/>
              <w:jc w:val="both"/>
              <w:rPr>
                <w:rFonts w:ascii="Gill Sans MT" w:hAnsi="Gill Sans MT" w:cstheme="minorHAnsi"/>
                <w:bCs/>
                <w:sz w:val="22"/>
                <w:szCs w:val="22"/>
              </w:rPr>
            </w:pPr>
            <w:r w:rsidRPr="00336BF5">
              <w:rPr>
                <w:rFonts w:ascii="Gill Sans MT" w:hAnsi="Gill Sans MT" w:cstheme="minorHAnsi"/>
                <w:bCs/>
                <w:sz w:val="22"/>
                <w:szCs w:val="22"/>
              </w:rPr>
              <w:t xml:space="preserve">Engage relevant stakeholders and partners working with refugees in Rwanda to ensure that the project is well known and everyone understands their role in the process </w:t>
            </w:r>
          </w:p>
          <w:p w14:paraId="5C66D134" w14:textId="4E35359E" w:rsidR="003B04CB" w:rsidRPr="00336BF5" w:rsidRDefault="00A60E8F" w:rsidP="00A86D11">
            <w:pPr>
              <w:pStyle w:val="ListParagraph"/>
              <w:numPr>
                <w:ilvl w:val="0"/>
                <w:numId w:val="13"/>
              </w:numPr>
              <w:spacing w:line="276" w:lineRule="auto"/>
              <w:contextualSpacing/>
              <w:jc w:val="both"/>
              <w:rPr>
                <w:rFonts w:ascii="Gill Sans MT" w:hAnsi="Gill Sans MT" w:cstheme="minorHAnsi"/>
                <w:bCs/>
                <w:sz w:val="22"/>
                <w:szCs w:val="22"/>
              </w:rPr>
            </w:pPr>
            <w:r w:rsidRPr="00336BF5">
              <w:rPr>
                <w:rFonts w:ascii="Gill Sans MT" w:hAnsi="Gill Sans MT" w:cstheme="minorHAnsi"/>
                <w:bCs/>
                <w:sz w:val="22"/>
                <w:szCs w:val="22"/>
              </w:rPr>
              <w:t>Based on available job opportunities in Canada, w</w:t>
            </w:r>
            <w:r w:rsidR="003B04CB" w:rsidRPr="00336BF5">
              <w:rPr>
                <w:rFonts w:ascii="Gill Sans MT" w:hAnsi="Gill Sans MT" w:cstheme="minorHAnsi"/>
                <w:bCs/>
                <w:sz w:val="22"/>
                <w:szCs w:val="22"/>
              </w:rPr>
              <w:t>ork on job advertisements and manag</w:t>
            </w:r>
            <w:r w:rsidRPr="00336BF5">
              <w:rPr>
                <w:rFonts w:ascii="Gill Sans MT" w:hAnsi="Gill Sans MT" w:cstheme="minorHAnsi"/>
                <w:bCs/>
                <w:sz w:val="22"/>
                <w:szCs w:val="22"/>
              </w:rPr>
              <w:t>e</w:t>
            </w:r>
            <w:r w:rsidR="003B04CB" w:rsidRPr="00336BF5">
              <w:rPr>
                <w:rFonts w:ascii="Gill Sans MT" w:hAnsi="Gill Sans MT" w:cstheme="minorHAnsi"/>
                <w:bCs/>
                <w:sz w:val="22"/>
                <w:szCs w:val="22"/>
              </w:rPr>
              <w:t xml:space="preserve"> the </w:t>
            </w:r>
            <w:r w:rsidRPr="00336BF5">
              <w:rPr>
                <w:rFonts w:ascii="Gill Sans MT" w:hAnsi="Gill Sans MT" w:cstheme="minorHAnsi"/>
                <w:bCs/>
                <w:sz w:val="22"/>
                <w:szCs w:val="22"/>
              </w:rPr>
              <w:t xml:space="preserve">entire </w:t>
            </w:r>
            <w:r w:rsidR="003B04CB" w:rsidRPr="00336BF5">
              <w:rPr>
                <w:rFonts w:ascii="Gill Sans MT" w:hAnsi="Gill Sans MT" w:cstheme="minorHAnsi"/>
                <w:bCs/>
                <w:sz w:val="22"/>
                <w:szCs w:val="22"/>
              </w:rPr>
              <w:t xml:space="preserve">process; </w:t>
            </w:r>
          </w:p>
          <w:p w14:paraId="6F74A3A3" w14:textId="77777777" w:rsidR="00A60E8F" w:rsidRPr="00336BF5" w:rsidRDefault="00A60E8F" w:rsidP="00A86D11">
            <w:pPr>
              <w:pStyle w:val="ListParagraph"/>
              <w:numPr>
                <w:ilvl w:val="0"/>
                <w:numId w:val="13"/>
              </w:numPr>
              <w:spacing w:line="276" w:lineRule="auto"/>
              <w:contextualSpacing/>
              <w:jc w:val="both"/>
              <w:rPr>
                <w:rFonts w:ascii="Gill Sans MT" w:hAnsi="Gill Sans MT" w:cstheme="minorHAnsi"/>
                <w:bCs/>
                <w:sz w:val="22"/>
                <w:szCs w:val="22"/>
              </w:rPr>
            </w:pPr>
            <w:r w:rsidRPr="00336BF5">
              <w:rPr>
                <w:rFonts w:ascii="Gill Sans MT" w:hAnsi="Gill Sans MT" w:cstheme="minorHAnsi"/>
                <w:bCs/>
                <w:sz w:val="22"/>
                <w:szCs w:val="22"/>
              </w:rPr>
              <w:t xml:space="preserve">Establish appropriate mechanisms to facilitate </w:t>
            </w:r>
            <w:r w:rsidR="00DC6B07" w:rsidRPr="00336BF5">
              <w:rPr>
                <w:rFonts w:ascii="Gill Sans MT" w:hAnsi="Gill Sans MT" w:cstheme="minorHAnsi"/>
                <w:bCs/>
                <w:sz w:val="22"/>
                <w:szCs w:val="22"/>
              </w:rPr>
              <w:t xml:space="preserve">refugees from submitting their applications </w:t>
            </w:r>
            <w:r w:rsidRPr="00336BF5">
              <w:rPr>
                <w:rFonts w:ascii="Gill Sans MT" w:hAnsi="Gill Sans MT" w:cstheme="minorHAnsi"/>
                <w:bCs/>
                <w:sz w:val="22"/>
                <w:szCs w:val="22"/>
              </w:rPr>
              <w:t xml:space="preserve"> </w:t>
            </w:r>
          </w:p>
          <w:p w14:paraId="68B685B2" w14:textId="29E0FFD8" w:rsidR="003B04CB" w:rsidRPr="00336BF5" w:rsidRDefault="005D63BA" w:rsidP="005D63BA">
            <w:pPr>
              <w:pStyle w:val="ListParagraph"/>
              <w:numPr>
                <w:ilvl w:val="0"/>
                <w:numId w:val="13"/>
              </w:numPr>
              <w:spacing w:line="276" w:lineRule="auto"/>
              <w:contextualSpacing/>
              <w:jc w:val="both"/>
              <w:rPr>
                <w:rFonts w:ascii="Gill Sans MT" w:hAnsi="Gill Sans MT" w:cstheme="minorHAnsi"/>
                <w:bCs/>
                <w:sz w:val="22"/>
                <w:szCs w:val="22"/>
              </w:rPr>
            </w:pPr>
            <w:r w:rsidRPr="00336BF5">
              <w:rPr>
                <w:rFonts w:ascii="Gill Sans MT" w:hAnsi="Gill Sans MT" w:cstheme="minorHAnsi"/>
                <w:bCs/>
                <w:sz w:val="22"/>
                <w:szCs w:val="22"/>
              </w:rPr>
              <w:t>Ensure effective c</w:t>
            </w:r>
            <w:r w:rsidR="003B04CB" w:rsidRPr="00336BF5">
              <w:rPr>
                <w:rFonts w:ascii="Gill Sans MT" w:hAnsi="Gill Sans MT" w:cstheme="minorHAnsi"/>
                <w:bCs/>
                <w:sz w:val="22"/>
                <w:szCs w:val="22"/>
              </w:rPr>
              <w:t xml:space="preserve">ollection of applications (hard copies or digital) </w:t>
            </w:r>
            <w:r w:rsidR="009F6210" w:rsidRPr="00336BF5">
              <w:rPr>
                <w:rFonts w:ascii="Gill Sans MT" w:hAnsi="Gill Sans MT" w:cstheme="minorHAnsi"/>
                <w:bCs/>
                <w:sz w:val="22"/>
                <w:szCs w:val="22"/>
              </w:rPr>
              <w:t>from</w:t>
            </w:r>
            <w:r w:rsidR="003B04CB" w:rsidRPr="00336BF5">
              <w:rPr>
                <w:rFonts w:ascii="Gill Sans MT" w:hAnsi="Gill Sans MT" w:cstheme="minorHAnsi"/>
                <w:bCs/>
                <w:sz w:val="22"/>
                <w:szCs w:val="22"/>
              </w:rPr>
              <w:t xml:space="preserve"> the camps </w:t>
            </w:r>
            <w:r w:rsidR="00A60E8F" w:rsidRPr="00336BF5">
              <w:rPr>
                <w:rFonts w:ascii="Gill Sans MT" w:hAnsi="Gill Sans MT" w:cstheme="minorHAnsi"/>
                <w:bCs/>
                <w:sz w:val="22"/>
                <w:szCs w:val="22"/>
              </w:rPr>
              <w:t xml:space="preserve">and urban areas </w:t>
            </w:r>
            <w:r w:rsidR="003B04CB" w:rsidRPr="00336BF5">
              <w:rPr>
                <w:rFonts w:ascii="Gill Sans MT" w:hAnsi="Gill Sans MT" w:cstheme="minorHAnsi"/>
                <w:bCs/>
                <w:sz w:val="22"/>
                <w:szCs w:val="22"/>
              </w:rPr>
              <w:t xml:space="preserve">for further processing;  </w:t>
            </w:r>
          </w:p>
          <w:p w14:paraId="3D33E3A4" w14:textId="77777777" w:rsidR="003B04CB" w:rsidRPr="00336BF5" w:rsidRDefault="003B04CB" w:rsidP="00A86D11">
            <w:pPr>
              <w:pStyle w:val="ListParagraph"/>
              <w:numPr>
                <w:ilvl w:val="0"/>
                <w:numId w:val="13"/>
              </w:numPr>
              <w:spacing w:line="276" w:lineRule="auto"/>
              <w:contextualSpacing/>
              <w:jc w:val="both"/>
              <w:rPr>
                <w:rFonts w:ascii="Gill Sans MT" w:hAnsi="Gill Sans MT" w:cstheme="minorHAnsi"/>
                <w:bCs/>
                <w:sz w:val="22"/>
                <w:szCs w:val="22"/>
              </w:rPr>
            </w:pPr>
            <w:r w:rsidRPr="00336BF5">
              <w:rPr>
                <w:rFonts w:ascii="Gill Sans MT" w:hAnsi="Gill Sans MT" w:cstheme="minorHAnsi"/>
                <w:bCs/>
                <w:sz w:val="22"/>
                <w:szCs w:val="22"/>
              </w:rPr>
              <w:t xml:space="preserve">Leading the Selection process ( Review of the applications; Provide short-listed candidates with additional information about the opportunity); </w:t>
            </w:r>
          </w:p>
          <w:p w14:paraId="0AB0EC97" w14:textId="77777777" w:rsidR="003B04CB" w:rsidRPr="00336BF5" w:rsidRDefault="003B04CB" w:rsidP="00A86D11">
            <w:pPr>
              <w:pStyle w:val="ListParagraph"/>
              <w:numPr>
                <w:ilvl w:val="0"/>
                <w:numId w:val="13"/>
              </w:numPr>
              <w:spacing w:line="276" w:lineRule="auto"/>
              <w:contextualSpacing/>
              <w:jc w:val="both"/>
              <w:rPr>
                <w:rFonts w:ascii="Gill Sans MT" w:hAnsi="Gill Sans MT" w:cstheme="minorHAnsi"/>
                <w:bCs/>
                <w:sz w:val="22"/>
                <w:szCs w:val="22"/>
              </w:rPr>
            </w:pPr>
            <w:r w:rsidRPr="00336BF5">
              <w:rPr>
                <w:rFonts w:ascii="Gill Sans MT" w:hAnsi="Gill Sans MT" w:cstheme="minorHAnsi"/>
                <w:bCs/>
                <w:sz w:val="22"/>
                <w:szCs w:val="22"/>
              </w:rPr>
              <w:t xml:space="preserve">Coordinate background checks for all short-listed candidates to verify education, previous work experience; criminal records, etc </w:t>
            </w:r>
            <w:r w:rsidR="005D63BA" w:rsidRPr="00336BF5">
              <w:rPr>
                <w:rFonts w:ascii="Gill Sans MT" w:hAnsi="Gill Sans MT" w:cstheme="minorHAnsi"/>
                <w:bCs/>
                <w:sz w:val="22"/>
                <w:szCs w:val="22"/>
              </w:rPr>
              <w:t>;</w:t>
            </w:r>
          </w:p>
          <w:p w14:paraId="40710072" w14:textId="37C3BEFC" w:rsidR="003B04CB" w:rsidRPr="00336BF5" w:rsidRDefault="003B04CB" w:rsidP="00A86D11">
            <w:pPr>
              <w:pStyle w:val="ListParagraph"/>
              <w:numPr>
                <w:ilvl w:val="0"/>
                <w:numId w:val="13"/>
              </w:numPr>
              <w:spacing w:line="276" w:lineRule="auto"/>
              <w:contextualSpacing/>
              <w:jc w:val="both"/>
              <w:rPr>
                <w:rFonts w:ascii="Gill Sans MT" w:hAnsi="Gill Sans MT" w:cstheme="minorHAnsi"/>
                <w:bCs/>
                <w:sz w:val="22"/>
                <w:szCs w:val="22"/>
              </w:rPr>
            </w:pPr>
            <w:r w:rsidRPr="00336BF5">
              <w:rPr>
                <w:rFonts w:ascii="Gill Sans MT" w:hAnsi="Gill Sans MT" w:cstheme="minorHAnsi"/>
                <w:bCs/>
                <w:sz w:val="22"/>
                <w:szCs w:val="22"/>
              </w:rPr>
              <w:t xml:space="preserve">Facilitate the movement of camp-based refugees to Kigali and </w:t>
            </w:r>
            <w:r w:rsidR="00DC6B07" w:rsidRPr="00336BF5">
              <w:rPr>
                <w:rFonts w:ascii="Gill Sans MT" w:hAnsi="Gill Sans MT" w:cstheme="minorHAnsi"/>
                <w:bCs/>
                <w:sz w:val="22"/>
                <w:szCs w:val="22"/>
              </w:rPr>
              <w:t xml:space="preserve">other parts of the country </w:t>
            </w:r>
            <w:r w:rsidRPr="00336BF5">
              <w:rPr>
                <w:rFonts w:ascii="Gill Sans MT" w:hAnsi="Gill Sans MT" w:cstheme="minorHAnsi"/>
                <w:bCs/>
                <w:sz w:val="22"/>
                <w:szCs w:val="22"/>
              </w:rPr>
              <w:t>as appropriate;</w:t>
            </w:r>
          </w:p>
          <w:p w14:paraId="4A2AF9F8" w14:textId="77777777" w:rsidR="003B04CB" w:rsidRPr="00336BF5" w:rsidRDefault="005D63BA" w:rsidP="005D63BA">
            <w:pPr>
              <w:pStyle w:val="ListParagraph"/>
              <w:numPr>
                <w:ilvl w:val="0"/>
                <w:numId w:val="13"/>
              </w:numPr>
              <w:spacing w:line="276" w:lineRule="auto"/>
              <w:contextualSpacing/>
              <w:jc w:val="both"/>
              <w:rPr>
                <w:rFonts w:ascii="Gill Sans MT" w:hAnsi="Gill Sans MT" w:cstheme="minorHAnsi"/>
                <w:bCs/>
                <w:sz w:val="22"/>
                <w:szCs w:val="22"/>
              </w:rPr>
            </w:pPr>
            <w:r w:rsidRPr="00336BF5">
              <w:rPr>
                <w:rFonts w:ascii="Gill Sans MT" w:hAnsi="Gill Sans MT" w:cstheme="minorHAnsi"/>
                <w:bCs/>
                <w:sz w:val="22"/>
                <w:szCs w:val="22"/>
              </w:rPr>
              <w:t>P</w:t>
            </w:r>
            <w:r w:rsidR="003B04CB" w:rsidRPr="00336BF5">
              <w:rPr>
                <w:rFonts w:ascii="Gill Sans MT" w:hAnsi="Gill Sans MT" w:cstheme="minorHAnsi"/>
                <w:bCs/>
                <w:sz w:val="22"/>
                <w:szCs w:val="22"/>
              </w:rPr>
              <w:t>rovide relevant information for the language ability assessment or verification for candidates to be tested and evaluated</w:t>
            </w:r>
            <w:r w:rsidRPr="00336BF5">
              <w:rPr>
                <w:rFonts w:ascii="Gill Sans MT" w:hAnsi="Gill Sans MT" w:cstheme="minorHAnsi"/>
                <w:bCs/>
                <w:sz w:val="22"/>
                <w:szCs w:val="22"/>
              </w:rPr>
              <w:t xml:space="preserve"> as may be needed</w:t>
            </w:r>
            <w:r w:rsidR="003B04CB" w:rsidRPr="00336BF5">
              <w:rPr>
                <w:rFonts w:ascii="Gill Sans MT" w:hAnsi="Gill Sans MT" w:cstheme="minorHAnsi"/>
                <w:bCs/>
                <w:sz w:val="22"/>
                <w:szCs w:val="22"/>
              </w:rPr>
              <w:t>;</w:t>
            </w:r>
          </w:p>
          <w:p w14:paraId="6DC46FCA" w14:textId="77777777" w:rsidR="003B04CB" w:rsidRPr="00336BF5" w:rsidRDefault="003B04CB" w:rsidP="00A86D11">
            <w:pPr>
              <w:pStyle w:val="ListParagraph"/>
              <w:numPr>
                <w:ilvl w:val="0"/>
                <w:numId w:val="13"/>
              </w:numPr>
              <w:spacing w:line="276" w:lineRule="auto"/>
              <w:contextualSpacing/>
              <w:jc w:val="both"/>
              <w:rPr>
                <w:rFonts w:ascii="Gill Sans MT" w:hAnsi="Gill Sans MT" w:cstheme="minorHAnsi"/>
                <w:sz w:val="22"/>
                <w:szCs w:val="22"/>
              </w:rPr>
            </w:pPr>
            <w:r w:rsidRPr="00336BF5">
              <w:rPr>
                <w:rFonts w:ascii="Gill Sans MT" w:hAnsi="Gill Sans MT" w:cstheme="minorHAnsi"/>
                <w:b/>
                <w:bCs/>
                <w:sz w:val="22"/>
                <w:szCs w:val="22"/>
              </w:rPr>
              <w:t>Facilitate interview scheduling</w:t>
            </w:r>
            <w:r w:rsidRPr="00336BF5">
              <w:rPr>
                <w:rFonts w:ascii="Gill Sans MT" w:hAnsi="Gill Sans MT" w:cstheme="minorHAnsi"/>
                <w:sz w:val="22"/>
                <w:szCs w:val="22"/>
              </w:rPr>
              <w:t xml:space="preserve">: provide all information needed, </w:t>
            </w:r>
            <w:proofErr w:type="gramStart"/>
            <w:r w:rsidRPr="00336BF5">
              <w:rPr>
                <w:rFonts w:ascii="Gill Sans MT" w:hAnsi="Gill Sans MT" w:cstheme="minorHAnsi"/>
                <w:sz w:val="22"/>
                <w:szCs w:val="22"/>
              </w:rPr>
              <w:t>both to the side of refugees or the</w:t>
            </w:r>
            <w:proofErr w:type="gramEnd"/>
            <w:r w:rsidRPr="00336BF5">
              <w:rPr>
                <w:rFonts w:ascii="Gill Sans MT" w:hAnsi="Gill Sans MT" w:cstheme="minorHAnsi"/>
                <w:sz w:val="22"/>
                <w:szCs w:val="22"/>
              </w:rPr>
              <w:t xml:space="preserve"> employer. Ensure the candidates have access to an appropriate location, as well as required equipment and internet connect</w:t>
            </w:r>
            <w:r w:rsidR="005D63BA" w:rsidRPr="00336BF5">
              <w:rPr>
                <w:rFonts w:ascii="Gill Sans MT" w:hAnsi="Gill Sans MT" w:cstheme="minorHAnsi"/>
                <w:sz w:val="22"/>
                <w:szCs w:val="22"/>
              </w:rPr>
              <w:t xml:space="preserve">ion on the day of the interview; </w:t>
            </w:r>
          </w:p>
          <w:p w14:paraId="24018A47" w14:textId="77777777" w:rsidR="003B04CB" w:rsidRPr="00336BF5" w:rsidRDefault="003B04CB" w:rsidP="00A86D11">
            <w:pPr>
              <w:pStyle w:val="ListParagraph"/>
              <w:numPr>
                <w:ilvl w:val="0"/>
                <w:numId w:val="13"/>
              </w:numPr>
              <w:spacing w:line="276" w:lineRule="auto"/>
              <w:contextualSpacing/>
              <w:jc w:val="both"/>
              <w:rPr>
                <w:rFonts w:ascii="Gill Sans MT" w:hAnsi="Gill Sans MT" w:cstheme="minorHAnsi"/>
                <w:bCs/>
                <w:sz w:val="22"/>
                <w:szCs w:val="22"/>
              </w:rPr>
            </w:pPr>
            <w:r w:rsidRPr="00336BF5">
              <w:rPr>
                <w:rFonts w:ascii="Gill Sans MT" w:hAnsi="Gill Sans MT" w:cstheme="minorHAnsi"/>
                <w:bCs/>
                <w:sz w:val="22"/>
                <w:szCs w:val="22"/>
              </w:rPr>
              <w:t>Support with mock-interviews as part of preparation for main inte</w:t>
            </w:r>
            <w:r w:rsidR="005D63BA" w:rsidRPr="00336BF5">
              <w:rPr>
                <w:rFonts w:ascii="Gill Sans MT" w:hAnsi="Gill Sans MT" w:cstheme="minorHAnsi"/>
                <w:bCs/>
                <w:sz w:val="22"/>
                <w:szCs w:val="22"/>
              </w:rPr>
              <w:t>rviews with employers;</w:t>
            </w:r>
          </w:p>
          <w:p w14:paraId="6A227CDD" w14:textId="77777777" w:rsidR="003B04CB" w:rsidRPr="00336BF5" w:rsidRDefault="005D63BA" w:rsidP="00A86D11">
            <w:pPr>
              <w:pStyle w:val="ListParagraph"/>
              <w:numPr>
                <w:ilvl w:val="0"/>
                <w:numId w:val="13"/>
              </w:numPr>
              <w:spacing w:line="276" w:lineRule="auto"/>
              <w:contextualSpacing/>
              <w:jc w:val="both"/>
              <w:rPr>
                <w:rFonts w:ascii="Gill Sans MT" w:hAnsi="Gill Sans MT" w:cstheme="minorHAnsi"/>
                <w:bCs/>
                <w:sz w:val="22"/>
                <w:szCs w:val="22"/>
              </w:rPr>
            </w:pPr>
            <w:r w:rsidRPr="00336BF5">
              <w:rPr>
                <w:rFonts w:ascii="Gill Sans MT" w:hAnsi="Gill Sans MT" w:cstheme="minorHAnsi"/>
                <w:bCs/>
                <w:sz w:val="22"/>
                <w:szCs w:val="22"/>
              </w:rPr>
              <w:t xml:space="preserve">Lead in arranging </w:t>
            </w:r>
            <w:r w:rsidR="003B04CB" w:rsidRPr="00336BF5">
              <w:rPr>
                <w:rFonts w:ascii="Gill Sans MT" w:hAnsi="Gill Sans MT" w:cstheme="minorHAnsi"/>
                <w:bCs/>
                <w:sz w:val="22"/>
                <w:szCs w:val="22"/>
              </w:rPr>
              <w:t xml:space="preserve"> logistics for refugees and employers for job interviews; </w:t>
            </w:r>
          </w:p>
          <w:p w14:paraId="481D1788" w14:textId="77777777" w:rsidR="003B04CB" w:rsidRPr="00336BF5" w:rsidRDefault="003B04CB" w:rsidP="00A86D11">
            <w:pPr>
              <w:pStyle w:val="ListParagraph"/>
              <w:numPr>
                <w:ilvl w:val="0"/>
                <w:numId w:val="13"/>
              </w:numPr>
              <w:spacing w:line="276" w:lineRule="auto"/>
              <w:contextualSpacing/>
              <w:jc w:val="both"/>
              <w:rPr>
                <w:rFonts w:ascii="Gill Sans MT" w:hAnsi="Gill Sans MT" w:cstheme="minorHAnsi"/>
                <w:bCs/>
                <w:sz w:val="22"/>
                <w:szCs w:val="22"/>
              </w:rPr>
            </w:pPr>
            <w:r w:rsidRPr="00336BF5">
              <w:rPr>
                <w:rFonts w:ascii="Gill Sans MT" w:hAnsi="Gill Sans MT" w:cstheme="minorHAnsi"/>
                <w:bCs/>
                <w:sz w:val="22"/>
                <w:szCs w:val="22"/>
              </w:rPr>
              <w:t xml:space="preserve">Work with relevant institutions including </w:t>
            </w:r>
            <w:r w:rsidR="00DC6B07" w:rsidRPr="00336BF5">
              <w:rPr>
                <w:rFonts w:ascii="Gill Sans MT" w:hAnsi="Gill Sans MT" w:cstheme="minorHAnsi"/>
                <w:bCs/>
                <w:sz w:val="22"/>
                <w:szCs w:val="22"/>
              </w:rPr>
              <w:t xml:space="preserve">the Government of Rwanda, </w:t>
            </w:r>
            <w:r w:rsidRPr="00336BF5">
              <w:rPr>
                <w:rFonts w:ascii="Gill Sans MT" w:hAnsi="Gill Sans MT" w:cstheme="minorHAnsi"/>
                <w:bCs/>
                <w:sz w:val="22"/>
                <w:szCs w:val="22"/>
              </w:rPr>
              <w:t>UNHCR, IOM and others to facilitate the travels and move to Canada</w:t>
            </w:r>
            <w:r w:rsidR="005D63BA" w:rsidRPr="00336BF5">
              <w:rPr>
                <w:rFonts w:ascii="Gill Sans MT" w:hAnsi="Gill Sans MT" w:cstheme="minorHAnsi"/>
                <w:bCs/>
                <w:sz w:val="22"/>
                <w:szCs w:val="22"/>
              </w:rPr>
              <w:t xml:space="preserve">; </w:t>
            </w:r>
            <w:r w:rsidRPr="00336BF5">
              <w:rPr>
                <w:rFonts w:ascii="Gill Sans MT" w:hAnsi="Gill Sans MT" w:cstheme="minorHAnsi"/>
                <w:bCs/>
                <w:sz w:val="22"/>
                <w:szCs w:val="22"/>
              </w:rPr>
              <w:t xml:space="preserve"> </w:t>
            </w:r>
          </w:p>
          <w:p w14:paraId="1F1C8FCE" w14:textId="77777777" w:rsidR="006560D8" w:rsidRPr="00336BF5" w:rsidRDefault="006560D8" w:rsidP="00A86D11">
            <w:pPr>
              <w:tabs>
                <w:tab w:val="left" w:pos="734"/>
              </w:tabs>
              <w:spacing w:line="276" w:lineRule="auto"/>
              <w:jc w:val="both"/>
              <w:rPr>
                <w:rFonts w:ascii="Gill Sans MT" w:hAnsi="Gill Sans MT" w:cstheme="minorHAnsi"/>
                <w:b/>
                <w:sz w:val="22"/>
                <w:szCs w:val="22"/>
              </w:rPr>
            </w:pPr>
          </w:p>
          <w:p w14:paraId="25C58BAF" w14:textId="77777777" w:rsidR="006560D8" w:rsidRPr="00336BF5" w:rsidRDefault="006560D8" w:rsidP="00A86D11">
            <w:pPr>
              <w:pStyle w:val="ListParagraph"/>
              <w:numPr>
                <w:ilvl w:val="0"/>
                <w:numId w:val="11"/>
              </w:numPr>
              <w:spacing w:line="276" w:lineRule="auto"/>
              <w:jc w:val="both"/>
              <w:rPr>
                <w:rFonts w:ascii="Gill Sans MT" w:hAnsi="Gill Sans MT" w:cstheme="minorHAnsi"/>
                <w:b/>
                <w:bCs/>
                <w:sz w:val="22"/>
                <w:szCs w:val="22"/>
                <w:u w:val="single"/>
              </w:rPr>
            </w:pPr>
            <w:r w:rsidRPr="00336BF5">
              <w:rPr>
                <w:rFonts w:ascii="Gill Sans MT" w:hAnsi="Gill Sans MT" w:cstheme="minorHAnsi"/>
                <w:b/>
                <w:bCs/>
                <w:sz w:val="22"/>
                <w:szCs w:val="22"/>
                <w:u w:val="single"/>
              </w:rPr>
              <w:t>Reporting</w:t>
            </w:r>
          </w:p>
          <w:p w14:paraId="268C74BE" w14:textId="6B82A841" w:rsidR="006560D8" w:rsidRPr="00336BF5" w:rsidRDefault="006560D8" w:rsidP="00A86D11">
            <w:pPr>
              <w:pStyle w:val="ListParagraph"/>
              <w:numPr>
                <w:ilvl w:val="0"/>
                <w:numId w:val="14"/>
              </w:numPr>
              <w:tabs>
                <w:tab w:val="left" w:pos="734"/>
              </w:tabs>
              <w:spacing w:line="276" w:lineRule="auto"/>
              <w:jc w:val="both"/>
              <w:rPr>
                <w:rFonts w:ascii="Gill Sans MT" w:hAnsi="Gill Sans MT" w:cstheme="minorHAnsi"/>
                <w:sz w:val="22"/>
                <w:szCs w:val="22"/>
              </w:rPr>
            </w:pPr>
            <w:r w:rsidRPr="00336BF5">
              <w:rPr>
                <w:rFonts w:ascii="Gill Sans MT" w:hAnsi="Gill Sans MT" w:cstheme="minorHAnsi"/>
                <w:sz w:val="22"/>
                <w:szCs w:val="22"/>
              </w:rPr>
              <w:t>Ensure accurate, quality progress and financial reports are submitted to S</w:t>
            </w:r>
            <w:r w:rsidR="00DC6B07" w:rsidRPr="00336BF5">
              <w:rPr>
                <w:rFonts w:ascii="Gill Sans MT" w:hAnsi="Gill Sans MT" w:cstheme="minorHAnsi"/>
                <w:sz w:val="22"/>
                <w:szCs w:val="22"/>
              </w:rPr>
              <w:t xml:space="preserve">ave the </w:t>
            </w:r>
            <w:r w:rsidRPr="00336BF5">
              <w:rPr>
                <w:rFonts w:ascii="Gill Sans MT" w:hAnsi="Gill Sans MT" w:cstheme="minorHAnsi"/>
                <w:sz w:val="22"/>
                <w:szCs w:val="22"/>
              </w:rPr>
              <w:t>C</w:t>
            </w:r>
            <w:r w:rsidR="00DC6B07" w:rsidRPr="00336BF5">
              <w:rPr>
                <w:rFonts w:ascii="Gill Sans MT" w:hAnsi="Gill Sans MT" w:cstheme="minorHAnsi"/>
                <w:sz w:val="22"/>
                <w:szCs w:val="22"/>
              </w:rPr>
              <w:t xml:space="preserve">hildren’s </w:t>
            </w:r>
            <w:r w:rsidRPr="00336BF5">
              <w:rPr>
                <w:rFonts w:ascii="Gill Sans MT" w:hAnsi="Gill Sans MT" w:cstheme="minorHAnsi"/>
                <w:sz w:val="22"/>
                <w:szCs w:val="22"/>
              </w:rPr>
              <w:t xml:space="preserve"> Management and Donor according to set</w:t>
            </w:r>
            <w:r w:rsidR="009A2A17" w:rsidRPr="00336BF5">
              <w:rPr>
                <w:rFonts w:ascii="Gill Sans MT" w:hAnsi="Gill Sans MT" w:cstheme="minorHAnsi"/>
                <w:sz w:val="22"/>
                <w:szCs w:val="22"/>
              </w:rPr>
              <w:t xml:space="preserve"> timelines;</w:t>
            </w:r>
          </w:p>
          <w:p w14:paraId="002793C7" w14:textId="77777777" w:rsidR="00336BF5" w:rsidRDefault="00C33FB5" w:rsidP="00336BF5">
            <w:pPr>
              <w:pStyle w:val="ListParagraph"/>
              <w:numPr>
                <w:ilvl w:val="0"/>
                <w:numId w:val="14"/>
              </w:numPr>
              <w:tabs>
                <w:tab w:val="left" w:pos="734"/>
              </w:tabs>
              <w:spacing w:line="276" w:lineRule="auto"/>
              <w:jc w:val="both"/>
              <w:rPr>
                <w:rFonts w:ascii="Gill Sans MT" w:hAnsi="Gill Sans MT" w:cstheme="minorHAnsi"/>
                <w:sz w:val="22"/>
                <w:szCs w:val="22"/>
              </w:rPr>
            </w:pPr>
            <w:r w:rsidRPr="00336BF5">
              <w:rPr>
                <w:rFonts w:ascii="Gill Sans MT" w:hAnsi="Gill Sans MT" w:cstheme="minorHAnsi"/>
                <w:sz w:val="22"/>
                <w:szCs w:val="22"/>
              </w:rPr>
              <w:t xml:space="preserve">Ensure that the project spending is </w:t>
            </w:r>
            <w:proofErr w:type="spellStart"/>
            <w:r w:rsidRPr="00336BF5">
              <w:rPr>
                <w:rFonts w:ascii="Gill Sans MT" w:hAnsi="Gill Sans MT" w:cstheme="minorHAnsi"/>
                <w:sz w:val="22"/>
                <w:szCs w:val="22"/>
              </w:rPr>
              <w:t>inline</w:t>
            </w:r>
            <w:proofErr w:type="spellEnd"/>
            <w:r w:rsidRPr="00336BF5">
              <w:rPr>
                <w:rFonts w:ascii="Gill Sans MT" w:hAnsi="Gill Sans MT" w:cstheme="minorHAnsi"/>
                <w:sz w:val="22"/>
                <w:szCs w:val="22"/>
              </w:rPr>
              <w:t xml:space="preserve"> with the project deliverables</w:t>
            </w:r>
          </w:p>
          <w:p w14:paraId="4C8C97E5" w14:textId="77777777" w:rsidR="00336BF5" w:rsidRDefault="00336BF5" w:rsidP="00336BF5">
            <w:pPr>
              <w:pStyle w:val="ListParagraph"/>
              <w:tabs>
                <w:tab w:val="left" w:pos="734"/>
              </w:tabs>
              <w:spacing w:line="276" w:lineRule="auto"/>
              <w:ind w:left="720"/>
              <w:jc w:val="both"/>
              <w:rPr>
                <w:rFonts w:ascii="Gill Sans MT" w:hAnsi="Gill Sans MT" w:cstheme="minorHAnsi"/>
                <w:sz w:val="22"/>
                <w:szCs w:val="22"/>
              </w:rPr>
            </w:pPr>
          </w:p>
          <w:p w14:paraId="74A0D772" w14:textId="0A409FF4" w:rsidR="00CD6B07" w:rsidRPr="00336BF5" w:rsidRDefault="009A2A17" w:rsidP="00336BF5">
            <w:pPr>
              <w:pStyle w:val="ListParagraph"/>
              <w:numPr>
                <w:ilvl w:val="0"/>
                <w:numId w:val="11"/>
              </w:numPr>
              <w:tabs>
                <w:tab w:val="left" w:pos="734"/>
              </w:tabs>
              <w:spacing w:line="276" w:lineRule="auto"/>
              <w:jc w:val="both"/>
              <w:rPr>
                <w:rFonts w:ascii="Gill Sans MT" w:hAnsi="Gill Sans MT" w:cstheme="minorHAnsi"/>
                <w:sz w:val="22"/>
                <w:szCs w:val="22"/>
              </w:rPr>
            </w:pPr>
            <w:r w:rsidRPr="00336BF5">
              <w:rPr>
                <w:rFonts w:ascii="Gill Sans MT" w:hAnsi="Gill Sans MT" w:cstheme="minorHAnsi"/>
                <w:b/>
                <w:bCs/>
                <w:sz w:val="22"/>
                <w:szCs w:val="22"/>
                <w:u w:val="single"/>
              </w:rPr>
              <w:t xml:space="preserve">Any other duties that may be required </w:t>
            </w:r>
          </w:p>
        </w:tc>
      </w:tr>
      <w:tr w:rsidR="00CD6B07" w:rsidRPr="00336BF5" w14:paraId="52F1657A" w14:textId="77777777" w:rsidTr="00543A17">
        <w:tc>
          <w:tcPr>
            <w:tcW w:w="9498" w:type="dxa"/>
            <w:gridSpan w:val="2"/>
          </w:tcPr>
          <w:p w14:paraId="4EC887A2" w14:textId="306472CF" w:rsidR="00CD6B07" w:rsidRPr="00336BF5" w:rsidRDefault="00CD6B07" w:rsidP="00336BF5">
            <w:pPr>
              <w:snapToGrid w:val="0"/>
              <w:spacing w:line="276" w:lineRule="auto"/>
              <w:jc w:val="both"/>
              <w:rPr>
                <w:rFonts w:ascii="Gill Sans MT" w:hAnsi="Gill Sans MT" w:cstheme="minorHAnsi"/>
                <w:b/>
                <w:i/>
                <w:color w:val="FF0000"/>
                <w:sz w:val="22"/>
                <w:szCs w:val="22"/>
              </w:rPr>
            </w:pPr>
            <w:r w:rsidRPr="00336BF5">
              <w:rPr>
                <w:rFonts w:ascii="Gill Sans MT" w:hAnsi="Gill Sans MT" w:cstheme="minorHAnsi"/>
                <w:b/>
                <w:sz w:val="22"/>
                <w:szCs w:val="22"/>
              </w:rPr>
              <w:lastRenderedPageBreak/>
              <w:t>BEHAVIOURS (</w:t>
            </w:r>
            <w:r w:rsidR="008F7376" w:rsidRPr="00336BF5">
              <w:rPr>
                <w:rFonts w:ascii="Gill Sans MT" w:hAnsi="Gill Sans MT" w:cstheme="minorHAnsi"/>
                <w:b/>
                <w:sz w:val="22"/>
                <w:szCs w:val="22"/>
              </w:rPr>
              <w:t xml:space="preserve">SCI </w:t>
            </w:r>
            <w:r w:rsidRPr="00336BF5">
              <w:rPr>
                <w:rFonts w:ascii="Gill Sans MT" w:hAnsi="Gill Sans MT" w:cstheme="minorHAnsi"/>
                <w:b/>
                <w:sz w:val="22"/>
                <w:szCs w:val="22"/>
              </w:rPr>
              <w:t>Values in Practice</w:t>
            </w:r>
            <w:r w:rsidR="0000207E" w:rsidRPr="00336BF5">
              <w:rPr>
                <w:rFonts w:ascii="Gill Sans MT" w:hAnsi="Gill Sans MT" w:cstheme="minorHAnsi"/>
                <w:b/>
                <w:sz w:val="22"/>
                <w:szCs w:val="22"/>
              </w:rPr>
              <w:t>)</w:t>
            </w:r>
          </w:p>
          <w:p w14:paraId="7E083FEB" w14:textId="77777777" w:rsidR="00CD6B07" w:rsidRPr="00336BF5" w:rsidRDefault="00CD6B07" w:rsidP="00A86D11">
            <w:pPr>
              <w:spacing w:line="276" w:lineRule="auto"/>
              <w:ind w:left="-24"/>
              <w:jc w:val="both"/>
              <w:rPr>
                <w:rFonts w:ascii="Gill Sans MT" w:hAnsi="Gill Sans MT" w:cstheme="minorHAnsi"/>
                <w:b/>
                <w:sz w:val="22"/>
                <w:szCs w:val="22"/>
              </w:rPr>
            </w:pPr>
            <w:r w:rsidRPr="00336BF5">
              <w:rPr>
                <w:rFonts w:ascii="Gill Sans MT" w:hAnsi="Gill Sans MT" w:cstheme="minorHAnsi"/>
                <w:b/>
                <w:sz w:val="22"/>
                <w:szCs w:val="22"/>
              </w:rPr>
              <w:t>Accountability:</w:t>
            </w:r>
          </w:p>
          <w:p w14:paraId="1D89140F" w14:textId="77777777" w:rsidR="00CD6B07" w:rsidRPr="00336BF5" w:rsidRDefault="00CD6B07" w:rsidP="00A86D11">
            <w:pPr>
              <w:numPr>
                <w:ilvl w:val="0"/>
                <w:numId w:val="6"/>
              </w:numPr>
              <w:suppressAutoHyphens/>
              <w:spacing w:line="276" w:lineRule="auto"/>
              <w:jc w:val="both"/>
              <w:rPr>
                <w:rFonts w:ascii="Gill Sans MT" w:hAnsi="Gill Sans MT" w:cstheme="minorHAnsi"/>
                <w:sz w:val="22"/>
                <w:szCs w:val="22"/>
              </w:rPr>
            </w:pPr>
            <w:r w:rsidRPr="00336BF5">
              <w:rPr>
                <w:rFonts w:ascii="Gill Sans MT" w:hAnsi="Gill Sans MT" w:cstheme="minorHAnsi"/>
                <w:sz w:val="22"/>
                <w:szCs w:val="22"/>
              </w:rPr>
              <w:t xml:space="preserve">holds </w:t>
            </w:r>
            <w:proofErr w:type="spellStart"/>
            <w:r w:rsidRPr="00336BF5">
              <w:rPr>
                <w:rFonts w:ascii="Gill Sans MT" w:hAnsi="Gill Sans MT" w:cstheme="minorHAnsi"/>
                <w:sz w:val="22"/>
                <w:szCs w:val="22"/>
              </w:rPr>
              <w:t>self accountable</w:t>
            </w:r>
            <w:proofErr w:type="spellEnd"/>
            <w:r w:rsidRPr="00336BF5">
              <w:rPr>
                <w:rFonts w:ascii="Gill Sans MT" w:hAnsi="Gill Sans MT" w:cstheme="minorHAnsi"/>
                <w:sz w:val="22"/>
                <w:szCs w:val="22"/>
              </w:rPr>
              <w:t xml:space="preserve"> for making decisions, managing resources efficiently, achieving and role modelling Save the Children values</w:t>
            </w:r>
          </w:p>
          <w:p w14:paraId="2ED33654" w14:textId="77777777" w:rsidR="00CD6B07" w:rsidRPr="00336BF5" w:rsidRDefault="00CD6B07" w:rsidP="00A86D11">
            <w:pPr>
              <w:numPr>
                <w:ilvl w:val="0"/>
                <w:numId w:val="6"/>
              </w:numPr>
              <w:suppressAutoHyphens/>
              <w:spacing w:line="276" w:lineRule="auto"/>
              <w:jc w:val="both"/>
              <w:rPr>
                <w:rFonts w:ascii="Gill Sans MT" w:hAnsi="Gill Sans MT" w:cstheme="minorHAnsi"/>
                <w:sz w:val="22"/>
                <w:szCs w:val="22"/>
              </w:rPr>
            </w:pPr>
            <w:proofErr w:type="gramStart"/>
            <w:r w:rsidRPr="00336BF5">
              <w:rPr>
                <w:rFonts w:ascii="Gill Sans MT" w:hAnsi="Gill Sans MT" w:cstheme="minorHAnsi"/>
                <w:sz w:val="22"/>
                <w:szCs w:val="22"/>
              </w:rPr>
              <w:t>holds</w:t>
            </w:r>
            <w:proofErr w:type="gramEnd"/>
            <w:r w:rsidRPr="00336BF5">
              <w:rPr>
                <w:rFonts w:ascii="Gill Sans MT" w:hAnsi="Gill Sans MT" w:cstheme="minorHAnsi"/>
                <w:sz w:val="22"/>
                <w:szCs w:val="22"/>
              </w:rPr>
              <w:t xml:space="preserve">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77D7F4CD" w14:textId="77777777" w:rsidR="00CD6B07" w:rsidRPr="00336BF5" w:rsidRDefault="00CD6B07" w:rsidP="00A86D11">
            <w:pPr>
              <w:spacing w:line="276" w:lineRule="auto"/>
              <w:ind w:left="-24"/>
              <w:jc w:val="both"/>
              <w:rPr>
                <w:rFonts w:ascii="Gill Sans MT" w:hAnsi="Gill Sans MT" w:cstheme="minorHAnsi"/>
                <w:b/>
                <w:sz w:val="22"/>
                <w:szCs w:val="22"/>
              </w:rPr>
            </w:pPr>
            <w:r w:rsidRPr="00336BF5">
              <w:rPr>
                <w:rFonts w:ascii="Gill Sans MT" w:hAnsi="Gill Sans MT" w:cstheme="minorHAnsi"/>
                <w:b/>
                <w:sz w:val="22"/>
                <w:szCs w:val="22"/>
              </w:rPr>
              <w:t>Ambition:</w:t>
            </w:r>
          </w:p>
          <w:p w14:paraId="32D756D5" w14:textId="77777777" w:rsidR="00CD6B07" w:rsidRPr="00336BF5" w:rsidRDefault="00CD6B07" w:rsidP="00A86D11">
            <w:pPr>
              <w:numPr>
                <w:ilvl w:val="0"/>
                <w:numId w:val="8"/>
              </w:numPr>
              <w:suppressAutoHyphens/>
              <w:spacing w:line="276" w:lineRule="auto"/>
              <w:jc w:val="both"/>
              <w:rPr>
                <w:rFonts w:ascii="Gill Sans MT" w:hAnsi="Gill Sans MT" w:cstheme="minorHAnsi"/>
                <w:sz w:val="22"/>
                <w:szCs w:val="22"/>
              </w:rPr>
            </w:pPr>
            <w:r w:rsidRPr="00336BF5">
              <w:rPr>
                <w:rFonts w:ascii="Gill Sans MT" w:hAnsi="Gill Sans MT" w:cstheme="minorHAnsi"/>
                <w:sz w:val="22"/>
                <w:szCs w:val="22"/>
              </w:rPr>
              <w:lastRenderedPageBreak/>
              <w:t>sets ambitious and challenging goals for themselves and their team, takes responsibility for their own personal development and encourages their team to do the same</w:t>
            </w:r>
          </w:p>
          <w:p w14:paraId="0A2AF4AF" w14:textId="77777777" w:rsidR="00CD6B07" w:rsidRPr="00336BF5" w:rsidRDefault="00CD6B07" w:rsidP="00A86D11">
            <w:pPr>
              <w:numPr>
                <w:ilvl w:val="0"/>
                <w:numId w:val="8"/>
              </w:numPr>
              <w:suppressAutoHyphens/>
              <w:spacing w:line="276" w:lineRule="auto"/>
              <w:jc w:val="both"/>
              <w:rPr>
                <w:rFonts w:ascii="Gill Sans MT" w:hAnsi="Gill Sans MT" w:cstheme="minorHAnsi"/>
                <w:sz w:val="22"/>
                <w:szCs w:val="22"/>
              </w:rPr>
            </w:pPr>
            <w:r w:rsidRPr="00336BF5">
              <w:rPr>
                <w:rFonts w:ascii="Gill Sans MT" w:hAnsi="Gill Sans MT" w:cstheme="minorHAnsi"/>
                <w:sz w:val="22"/>
                <w:szCs w:val="22"/>
              </w:rPr>
              <w:t>widely shares their personal vision for Save the Children, engages and motivates others</w:t>
            </w:r>
          </w:p>
          <w:p w14:paraId="2CF9A61B" w14:textId="77777777" w:rsidR="00CD6B07" w:rsidRPr="00336BF5" w:rsidRDefault="00CD6B07" w:rsidP="00A86D11">
            <w:pPr>
              <w:numPr>
                <w:ilvl w:val="0"/>
                <w:numId w:val="8"/>
              </w:numPr>
              <w:suppressAutoHyphens/>
              <w:spacing w:line="276" w:lineRule="auto"/>
              <w:jc w:val="both"/>
              <w:rPr>
                <w:rFonts w:ascii="Gill Sans MT" w:hAnsi="Gill Sans MT" w:cstheme="minorHAnsi"/>
                <w:sz w:val="22"/>
                <w:szCs w:val="22"/>
              </w:rPr>
            </w:pPr>
            <w:proofErr w:type="gramStart"/>
            <w:r w:rsidRPr="00336BF5">
              <w:rPr>
                <w:rFonts w:ascii="Gill Sans MT" w:hAnsi="Gill Sans MT" w:cstheme="minorHAnsi"/>
                <w:sz w:val="22"/>
                <w:szCs w:val="22"/>
              </w:rPr>
              <w:t>future</w:t>
            </w:r>
            <w:proofErr w:type="gramEnd"/>
            <w:r w:rsidRPr="00336BF5">
              <w:rPr>
                <w:rFonts w:ascii="Gill Sans MT" w:hAnsi="Gill Sans MT" w:cstheme="minorHAnsi"/>
                <w:sz w:val="22"/>
                <w:szCs w:val="22"/>
              </w:rPr>
              <w:t xml:space="preserve"> orientated, thinks strategically and on a global scale.</w:t>
            </w:r>
          </w:p>
          <w:p w14:paraId="00662D0F" w14:textId="77777777" w:rsidR="00CD6B07" w:rsidRPr="00336BF5" w:rsidRDefault="00CD6B07" w:rsidP="00A86D11">
            <w:pPr>
              <w:spacing w:line="276" w:lineRule="auto"/>
              <w:ind w:left="-24"/>
              <w:jc w:val="both"/>
              <w:rPr>
                <w:rFonts w:ascii="Gill Sans MT" w:hAnsi="Gill Sans MT" w:cstheme="minorHAnsi"/>
                <w:b/>
                <w:sz w:val="22"/>
                <w:szCs w:val="22"/>
              </w:rPr>
            </w:pPr>
            <w:r w:rsidRPr="00336BF5">
              <w:rPr>
                <w:rFonts w:ascii="Gill Sans MT" w:hAnsi="Gill Sans MT" w:cstheme="minorHAnsi"/>
                <w:b/>
                <w:sz w:val="22"/>
                <w:szCs w:val="22"/>
              </w:rPr>
              <w:t>Collaboration:</w:t>
            </w:r>
          </w:p>
          <w:p w14:paraId="6ADB445B" w14:textId="77777777" w:rsidR="00CD6B07" w:rsidRPr="00336BF5" w:rsidRDefault="00CD6B07" w:rsidP="00A86D11">
            <w:pPr>
              <w:numPr>
                <w:ilvl w:val="0"/>
                <w:numId w:val="7"/>
              </w:numPr>
              <w:suppressAutoHyphens/>
              <w:spacing w:line="276" w:lineRule="auto"/>
              <w:jc w:val="both"/>
              <w:rPr>
                <w:rFonts w:ascii="Gill Sans MT" w:hAnsi="Gill Sans MT" w:cstheme="minorHAnsi"/>
                <w:sz w:val="22"/>
                <w:szCs w:val="22"/>
              </w:rPr>
            </w:pPr>
            <w:r w:rsidRPr="00336BF5">
              <w:rPr>
                <w:rFonts w:ascii="Gill Sans MT" w:hAnsi="Gill Sans MT" w:cstheme="minorHAnsi"/>
                <w:sz w:val="22"/>
                <w:szCs w:val="22"/>
              </w:rPr>
              <w:t>builds and maintains effective relationships, with their team, colleagues, Members and external partners and supporters</w:t>
            </w:r>
          </w:p>
          <w:p w14:paraId="78DA41D4" w14:textId="77777777" w:rsidR="00CD6B07" w:rsidRPr="00336BF5" w:rsidRDefault="00CD6B07" w:rsidP="00A86D11">
            <w:pPr>
              <w:numPr>
                <w:ilvl w:val="0"/>
                <w:numId w:val="7"/>
              </w:numPr>
              <w:suppressAutoHyphens/>
              <w:spacing w:line="276" w:lineRule="auto"/>
              <w:jc w:val="both"/>
              <w:rPr>
                <w:rFonts w:ascii="Gill Sans MT" w:hAnsi="Gill Sans MT" w:cstheme="minorHAnsi"/>
                <w:sz w:val="22"/>
                <w:szCs w:val="22"/>
              </w:rPr>
            </w:pPr>
            <w:r w:rsidRPr="00336BF5">
              <w:rPr>
                <w:rFonts w:ascii="Gill Sans MT" w:hAnsi="Gill Sans MT" w:cstheme="minorHAnsi"/>
                <w:sz w:val="22"/>
                <w:szCs w:val="22"/>
              </w:rPr>
              <w:t>values diversity, sees it as a source of competitive strength</w:t>
            </w:r>
          </w:p>
          <w:p w14:paraId="681C6A75" w14:textId="77777777" w:rsidR="00CD6B07" w:rsidRPr="00336BF5" w:rsidRDefault="00CD6B07" w:rsidP="00A86D11">
            <w:pPr>
              <w:numPr>
                <w:ilvl w:val="0"/>
                <w:numId w:val="5"/>
              </w:numPr>
              <w:suppressAutoHyphens/>
              <w:spacing w:line="276" w:lineRule="auto"/>
              <w:jc w:val="both"/>
              <w:rPr>
                <w:rFonts w:ascii="Gill Sans MT" w:hAnsi="Gill Sans MT" w:cstheme="minorHAnsi"/>
                <w:sz w:val="22"/>
                <w:szCs w:val="22"/>
              </w:rPr>
            </w:pPr>
            <w:proofErr w:type="gramStart"/>
            <w:r w:rsidRPr="00336BF5">
              <w:rPr>
                <w:rFonts w:ascii="Gill Sans MT" w:hAnsi="Gill Sans MT" w:cstheme="minorHAnsi"/>
                <w:sz w:val="22"/>
                <w:szCs w:val="22"/>
              </w:rPr>
              <w:t>approachable</w:t>
            </w:r>
            <w:proofErr w:type="gramEnd"/>
            <w:r w:rsidRPr="00336BF5">
              <w:rPr>
                <w:rFonts w:ascii="Gill Sans MT" w:hAnsi="Gill Sans MT" w:cstheme="minorHAnsi"/>
                <w:sz w:val="22"/>
                <w:szCs w:val="22"/>
              </w:rPr>
              <w:t>, good listener, easy to talk to.</w:t>
            </w:r>
          </w:p>
          <w:p w14:paraId="252D01DE" w14:textId="77777777" w:rsidR="00CD6B07" w:rsidRPr="00336BF5" w:rsidRDefault="00CD6B07" w:rsidP="00A86D11">
            <w:pPr>
              <w:spacing w:line="276" w:lineRule="auto"/>
              <w:ind w:left="-24"/>
              <w:jc w:val="both"/>
              <w:rPr>
                <w:rFonts w:ascii="Gill Sans MT" w:hAnsi="Gill Sans MT" w:cstheme="minorHAnsi"/>
                <w:b/>
                <w:sz w:val="22"/>
                <w:szCs w:val="22"/>
              </w:rPr>
            </w:pPr>
            <w:r w:rsidRPr="00336BF5">
              <w:rPr>
                <w:rFonts w:ascii="Gill Sans MT" w:hAnsi="Gill Sans MT" w:cstheme="minorHAnsi"/>
                <w:b/>
                <w:sz w:val="22"/>
                <w:szCs w:val="22"/>
              </w:rPr>
              <w:t>Creativity:</w:t>
            </w:r>
          </w:p>
          <w:p w14:paraId="4AAD62B0" w14:textId="77777777" w:rsidR="00CD6B07" w:rsidRPr="00336BF5" w:rsidRDefault="00CD6B07" w:rsidP="00A86D11">
            <w:pPr>
              <w:numPr>
                <w:ilvl w:val="0"/>
                <w:numId w:val="7"/>
              </w:numPr>
              <w:suppressAutoHyphens/>
              <w:spacing w:line="276" w:lineRule="auto"/>
              <w:jc w:val="both"/>
              <w:rPr>
                <w:rFonts w:ascii="Gill Sans MT" w:hAnsi="Gill Sans MT" w:cstheme="minorHAnsi"/>
                <w:sz w:val="22"/>
                <w:szCs w:val="22"/>
              </w:rPr>
            </w:pPr>
            <w:r w:rsidRPr="00336BF5">
              <w:rPr>
                <w:rFonts w:ascii="Gill Sans MT" w:hAnsi="Gill Sans MT" w:cstheme="minorHAnsi"/>
                <w:sz w:val="22"/>
                <w:szCs w:val="22"/>
              </w:rPr>
              <w:t>develops and encourages new and innovative solutions</w:t>
            </w:r>
          </w:p>
          <w:p w14:paraId="78AFC6E3" w14:textId="77777777" w:rsidR="00CD6B07" w:rsidRPr="00336BF5" w:rsidRDefault="00CD6B07" w:rsidP="00A86D11">
            <w:pPr>
              <w:numPr>
                <w:ilvl w:val="0"/>
                <w:numId w:val="7"/>
              </w:numPr>
              <w:suppressAutoHyphens/>
              <w:spacing w:line="276" w:lineRule="auto"/>
              <w:jc w:val="both"/>
              <w:rPr>
                <w:rFonts w:ascii="Gill Sans MT" w:hAnsi="Gill Sans MT" w:cstheme="minorHAnsi"/>
                <w:sz w:val="22"/>
                <w:szCs w:val="22"/>
              </w:rPr>
            </w:pPr>
            <w:proofErr w:type="gramStart"/>
            <w:r w:rsidRPr="00336BF5">
              <w:rPr>
                <w:rFonts w:ascii="Gill Sans MT" w:hAnsi="Gill Sans MT" w:cstheme="minorHAnsi"/>
                <w:sz w:val="22"/>
                <w:szCs w:val="22"/>
              </w:rPr>
              <w:t>willing</w:t>
            </w:r>
            <w:proofErr w:type="gramEnd"/>
            <w:r w:rsidRPr="00336BF5">
              <w:rPr>
                <w:rFonts w:ascii="Gill Sans MT" w:hAnsi="Gill Sans MT" w:cstheme="minorHAnsi"/>
                <w:sz w:val="22"/>
                <w:szCs w:val="22"/>
              </w:rPr>
              <w:t xml:space="preserve"> to take disciplined risks.</w:t>
            </w:r>
          </w:p>
          <w:p w14:paraId="0A6DE136" w14:textId="77777777" w:rsidR="00CD6B07" w:rsidRPr="00336BF5" w:rsidRDefault="00CD6B07" w:rsidP="00A86D11">
            <w:pPr>
              <w:spacing w:line="276" w:lineRule="auto"/>
              <w:ind w:left="-24"/>
              <w:jc w:val="both"/>
              <w:rPr>
                <w:rFonts w:ascii="Gill Sans MT" w:hAnsi="Gill Sans MT" w:cstheme="minorHAnsi"/>
                <w:b/>
                <w:sz w:val="22"/>
                <w:szCs w:val="22"/>
              </w:rPr>
            </w:pPr>
            <w:r w:rsidRPr="00336BF5">
              <w:rPr>
                <w:rFonts w:ascii="Gill Sans MT" w:hAnsi="Gill Sans MT" w:cstheme="minorHAnsi"/>
                <w:b/>
                <w:sz w:val="22"/>
                <w:szCs w:val="22"/>
              </w:rPr>
              <w:t>Integrity:</w:t>
            </w:r>
          </w:p>
          <w:p w14:paraId="317EDD8C" w14:textId="77777777" w:rsidR="00CD6B07" w:rsidRDefault="00CD6B07" w:rsidP="00A86D11">
            <w:pPr>
              <w:numPr>
                <w:ilvl w:val="0"/>
                <w:numId w:val="7"/>
              </w:numPr>
              <w:suppressAutoHyphens/>
              <w:spacing w:line="276" w:lineRule="auto"/>
              <w:jc w:val="both"/>
              <w:rPr>
                <w:rFonts w:ascii="Gill Sans MT" w:hAnsi="Gill Sans MT" w:cstheme="minorHAnsi"/>
                <w:sz w:val="22"/>
                <w:szCs w:val="22"/>
              </w:rPr>
            </w:pPr>
            <w:r w:rsidRPr="00336BF5">
              <w:rPr>
                <w:rFonts w:ascii="Gill Sans MT" w:hAnsi="Gill Sans MT" w:cstheme="minorHAnsi"/>
                <w:sz w:val="22"/>
                <w:szCs w:val="22"/>
              </w:rPr>
              <w:t>honest, encourages openness and transparency; demonstrates highest levels of integrity</w:t>
            </w:r>
          </w:p>
          <w:p w14:paraId="38D4B35A" w14:textId="189544D8" w:rsidR="00336BF5" w:rsidRPr="00336BF5" w:rsidRDefault="00336BF5" w:rsidP="00336BF5">
            <w:pPr>
              <w:suppressAutoHyphens/>
              <w:spacing w:line="276" w:lineRule="auto"/>
              <w:ind w:left="696"/>
              <w:jc w:val="both"/>
              <w:rPr>
                <w:rFonts w:ascii="Gill Sans MT" w:hAnsi="Gill Sans MT" w:cstheme="minorHAnsi"/>
                <w:sz w:val="22"/>
                <w:szCs w:val="22"/>
              </w:rPr>
            </w:pPr>
          </w:p>
        </w:tc>
      </w:tr>
      <w:tr w:rsidR="00CD6B07" w:rsidRPr="00336BF5" w14:paraId="003CF7AA" w14:textId="77777777" w:rsidTr="00543A17">
        <w:tc>
          <w:tcPr>
            <w:tcW w:w="9498" w:type="dxa"/>
            <w:gridSpan w:val="2"/>
          </w:tcPr>
          <w:p w14:paraId="11CED4BC" w14:textId="77777777" w:rsidR="00945104" w:rsidRPr="00336BF5" w:rsidRDefault="00945104" w:rsidP="00A86D11">
            <w:pPr>
              <w:snapToGrid w:val="0"/>
              <w:spacing w:line="276" w:lineRule="auto"/>
              <w:rPr>
                <w:rFonts w:ascii="Gill Sans MT" w:hAnsi="Gill Sans MT" w:cstheme="minorHAnsi"/>
                <w:b/>
                <w:sz w:val="22"/>
                <w:szCs w:val="22"/>
              </w:rPr>
            </w:pPr>
            <w:r w:rsidRPr="00336BF5">
              <w:rPr>
                <w:rFonts w:ascii="Gill Sans MT" w:hAnsi="Gill Sans MT" w:cstheme="minorHAnsi"/>
                <w:b/>
                <w:sz w:val="22"/>
                <w:szCs w:val="22"/>
              </w:rPr>
              <w:lastRenderedPageBreak/>
              <w:t>QUALIFICATIONS AND EXPERIENCE</w:t>
            </w:r>
          </w:p>
          <w:p w14:paraId="46C3FADA" w14:textId="77777777" w:rsidR="00945104" w:rsidRPr="00336BF5" w:rsidRDefault="00945104" w:rsidP="00A86D11">
            <w:pPr>
              <w:numPr>
                <w:ilvl w:val="0"/>
                <w:numId w:val="10"/>
              </w:numPr>
              <w:suppressAutoHyphens/>
              <w:spacing w:line="276" w:lineRule="auto"/>
              <w:rPr>
                <w:rFonts w:ascii="Gill Sans MT" w:hAnsi="Gill Sans MT" w:cstheme="minorHAnsi"/>
                <w:sz w:val="22"/>
                <w:szCs w:val="22"/>
              </w:rPr>
            </w:pPr>
            <w:r w:rsidRPr="00336BF5">
              <w:rPr>
                <w:rFonts w:ascii="Gill Sans MT" w:hAnsi="Gill Sans MT" w:cstheme="minorHAnsi"/>
                <w:bCs/>
                <w:sz w:val="22"/>
                <w:szCs w:val="22"/>
              </w:rPr>
              <w:t xml:space="preserve">Masters and/or postgraduate specialisation in Human Resources </w:t>
            </w:r>
            <w:r w:rsidRPr="00336BF5">
              <w:rPr>
                <w:rFonts w:ascii="Gill Sans MT" w:hAnsi="Gill Sans MT" w:cstheme="minorHAnsi"/>
                <w:sz w:val="22"/>
                <w:szCs w:val="22"/>
              </w:rPr>
              <w:t>or Business Administration (MBA) with specialisation in Human Resources</w:t>
            </w:r>
            <w:r w:rsidR="00C33FB5" w:rsidRPr="00336BF5">
              <w:rPr>
                <w:rFonts w:ascii="Gill Sans MT" w:hAnsi="Gill Sans MT" w:cstheme="minorHAnsi"/>
                <w:sz w:val="22"/>
                <w:szCs w:val="22"/>
              </w:rPr>
              <w:t xml:space="preserve"> or equivalent experience </w:t>
            </w:r>
          </w:p>
          <w:p w14:paraId="64B3ED70" w14:textId="77777777" w:rsidR="00CD6B07" w:rsidRDefault="00945104" w:rsidP="00A86D11">
            <w:pPr>
              <w:numPr>
                <w:ilvl w:val="0"/>
                <w:numId w:val="10"/>
              </w:numPr>
              <w:suppressAutoHyphens/>
              <w:spacing w:line="276" w:lineRule="auto"/>
              <w:rPr>
                <w:rFonts w:ascii="Gill Sans MT" w:hAnsi="Gill Sans MT" w:cstheme="minorHAnsi"/>
                <w:sz w:val="22"/>
                <w:szCs w:val="22"/>
              </w:rPr>
            </w:pPr>
            <w:r w:rsidRPr="00336BF5">
              <w:rPr>
                <w:rFonts w:ascii="Gill Sans MT" w:hAnsi="Gill Sans MT" w:cstheme="minorHAnsi"/>
                <w:sz w:val="22"/>
                <w:szCs w:val="22"/>
              </w:rPr>
              <w:t xml:space="preserve">Minimum of </w:t>
            </w:r>
            <w:r w:rsidR="00C33FB5" w:rsidRPr="00336BF5">
              <w:rPr>
                <w:rFonts w:ascii="Gill Sans MT" w:hAnsi="Gill Sans MT" w:cstheme="minorHAnsi"/>
                <w:sz w:val="22"/>
                <w:szCs w:val="22"/>
              </w:rPr>
              <w:t>5</w:t>
            </w:r>
            <w:r w:rsidRPr="00336BF5">
              <w:rPr>
                <w:rFonts w:ascii="Gill Sans MT" w:hAnsi="Gill Sans MT" w:cstheme="minorHAnsi"/>
                <w:sz w:val="22"/>
                <w:szCs w:val="22"/>
              </w:rPr>
              <w:t xml:space="preserve"> years of experience </w:t>
            </w:r>
            <w:r w:rsidR="00C33FB5" w:rsidRPr="00336BF5">
              <w:rPr>
                <w:rFonts w:ascii="Gill Sans MT" w:hAnsi="Gill Sans MT" w:cstheme="minorHAnsi"/>
                <w:sz w:val="22"/>
                <w:szCs w:val="22"/>
              </w:rPr>
              <w:t xml:space="preserve">in career guidance and human resources </w:t>
            </w:r>
          </w:p>
          <w:p w14:paraId="677B4CC4" w14:textId="6B061DD9" w:rsidR="00336BF5" w:rsidRPr="00336BF5" w:rsidRDefault="00336BF5" w:rsidP="00336BF5">
            <w:pPr>
              <w:suppressAutoHyphens/>
              <w:spacing w:line="276" w:lineRule="auto"/>
              <w:ind w:left="360"/>
              <w:rPr>
                <w:rFonts w:ascii="Gill Sans MT" w:hAnsi="Gill Sans MT" w:cstheme="minorHAnsi"/>
                <w:sz w:val="22"/>
                <w:szCs w:val="22"/>
              </w:rPr>
            </w:pPr>
          </w:p>
        </w:tc>
      </w:tr>
      <w:tr w:rsidR="00CD6B07" w:rsidRPr="00336BF5" w14:paraId="03CCA713" w14:textId="77777777" w:rsidTr="00920C0C">
        <w:trPr>
          <w:trHeight w:val="844"/>
        </w:trPr>
        <w:tc>
          <w:tcPr>
            <w:tcW w:w="9498" w:type="dxa"/>
            <w:gridSpan w:val="2"/>
            <w:tcBorders>
              <w:bottom w:val="single" w:sz="8" w:space="0" w:color="000000"/>
            </w:tcBorders>
          </w:tcPr>
          <w:p w14:paraId="3DF5DCEB" w14:textId="77777777" w:rsidR="00CD6B07" w:rsidRPr="00336BF5" w:rsidRDefault="00CD6B07" w:rsidP="00A86D11">
            <w:pPr>
              <w:spacing w:line="276" w:lineRule="auto"/>
              <w:jc w:val="both"/>
              <w:rPr>
                <w:rFonts w:ascii="Gill Sans MT" w:hAnsi="Gill Sans MT" w:cstheme="minorHAnsi"/>
                <w:b/>
                <w:sz w:val="22"/>
                <w:szCs w:val="22"/>
              </w:rPr>
            </w:pPr>
            <w:r w:rsidRPr="00336BF5">
              <w:rPr>
                <w:rFonts w:ascii="Gill Sans MT" w:hAnsi="Gill Sans MT" w:cstheme="minorHAnsi"/>
                <w:b/>
                <w:sz w:val="22"/>
                <w:szCs w:val="22"/>
              </w:rPr>
              <w:t>EXPERIENCE AND SKILLS</w:t>
            </w:r>
            <w:r w:rsidR="00945104" w:rsidRPr="00336BF5">
              <w:rPr>
                <w:rFonts w:ascii="Gill Sans MT" w:hAnsi="Gill Sans MT" w:cstheme="minorHAnsi"/>
                <w:b/>
                <w:sz w:val="22"/>
                <w:szCs w:val="22"/>
              </w:rPr>
              <w:t xml:space="preserve"> </w:t>
            </w:r>
            <w:r w:rsidR="008F7376" w:rsidRPr="00336BF5">
              <w:rPr>
                <w:rFonts w:ascii="Gill Sans MT" w:hAnsi="Gill Sans MT" w:cstheme="minorHAnsi"/>
                <w:b/>
                <w:sz w:val="22"/>
                <w:szCs w:val="22"/>
              </w:rPr>
              <w:t>(Essential &amp;</w:t>
            </w:r>
            <w:proofErr w:type="spellStart"/>
            <w:r w:rsidR="008F7376" w:rsidRPr="00336BF5">
              <w:rPr>
                <w:rFonts w:ascii="Gill Sans MT" w:hAnsi="Gill Sans MT" w:cstheme="minorHAnsi"/>
                <w:b/>
                <w:sz w:val="22"/>
                <w:szCs w:val="22"/>
              </w:rPr>
              <w:t>Desireable</w:t>
            </w:r>
            <w:proofErr w:type="spellEnd"/>
            <w:r w:rsidR="008F7376" w:rsidRPr="00336BF5">
              <w:rPr>
                <w:rFonts w:ascii="Gill Sans MT" w:hAnsi="Gill Sans MT" w:cstheme="minorHAnsi"/>
                <w:b/>
                <w:sz w:val="22"/>
                <w:szCs w:val="22"/>
              </w:rPr>
              <w:t>)</w:t>
            </w:r>
          </w:p>
          <w:p w14:paraId="1C290B00" w14:textId="77777777" w:rsidR="006847F2" w:rsidRPr="00336BF5" w:rsidRDefault="006847F2" w:rsidP="00A86D11">
            <w:pPr>
              <w:numPr>
                <w:ilvl w:val="0"/>
                <w:numId w:val="9"/>
              </w:numPr>
              <w:suppressAutoHyphens/>
              <w:spacing w:line="276" w:lineRule="auto"/>
              <w:rPr>
                <w:rFonts w:ascii="Gill Sans MT" w:hAnsi="Gill Sans MT" w:cstheme="minorHAnsi"/>
                <w:sz w:val="22"/>
                <w:szCs w:val="22"/>
              </w:rPr>
            </w:pPr>
            <w:r w:rsidRPr="00336BF5">
              <w:rPr>
                <w:rFonts w:ascii="Gill Sans MT" w:hAnsi="Gill Sans MT" w:cstheme="minorHAnsi"/>
                <w:sz w:val="22"/>
                <w:szCs w:val="22"/>
              </w:rPr>
              <w:t xml:space="preserve">Ability to plan and organise a substantial workload that includes complex, diverse tasks and responsibilities in both development and emergency contexts; </w:t>
            </w:r>
          </w:p>
          <w:p w14:paraId="6D97C8E0" w14:textId="77777777" w:rsidR="006847F2" w:rsidRPr="00336BF5" w:rsidRDefault="006847F2" w:rsidP="00A86D11">
            <w:pPr>
              <w:numPr>
                <w:ilvl w:val="0"/>
                <w:numId w:val="9"/>
              </w:numPr>
              <w:suppressAutoHyphens/>
              <w:spacing w:line="276" w:lineRule="auto"/>
              <w:rPr>
                <w:rFonts w:ascii="Gill Sans MT" w:hAnsi="Gill Sans MT" w:cstheme="minorHAnsi"/>
                <w:sz w:val="22"/>
                <w:szCs w:val="22"/>
              </w:rPr>
            </w:pPr>
            <w:r w:rsidRPr="00336BF5">
              <w:rPr>
                <w:rFonts w:ascii="Gill Sans MT" w:hAnsi="Gill Sans MT" w:cstheme="minorHAnsi"/>
                <w:sz w:val="22"/>
                <w:szCs w:val="22"/>
              </w:rPr>
              <w:t xml:space="preserve">Experience in </w:t>
            </w:r>
            <w:r w:rsidR="006E6521" w:rsidRPr="00336BF5">
              <w:rPr>
                <w:rFonts w:ascii="Gill Sans MT" w:hAnsi="Gill Sans MT" w:cstheme="minorHAnsi"/>
                <w:sz w:val="22"/>
                <w:szCs w:val="22"/>
              </w:rPr>
              <w:t xml:space="preserve">career guidance and </w:t>
            </w:r>
            <w:r w:rsidRPr="00336BF5">
              <w:rPr>
                <w:rFonts w:ascii="Gill Sans MT" w:hAnsi="Gill Sans MT" w:cstheme="minorHAnsi"/>
                <w:sz w:val="22"/>
                <w:szCs w:val="22"/>
              </w:rPr>
              <w:t>capacity building and setting frameworks for  development;</w:t>
            </w:r>
          </w:p>
          <w:p w14:paraId="73023D52" w14:textId="77777777" w:rsidR="006847F2" w:rsidRPr="00336BF5" w:rsidRDefault="006847F2" w:rsidP="00A86D11">
            <w:pPr>
              <w:numPr>
                <w:ilvl w:val="0"/>
                <w:numId w:val="9"/>
              </w:numPr>
              <w:suppressAutoHyphens/>
              <w:spacing w:line="276" w:lineRule="auto"/>
              <w:rPr>
                <w:rFonts w:ascii="Gill Sans MT" w:hAnsi="Gill Sans MT" w:cstheme="minorHAnsi"/>
                <w:sz w:val="22"/>
                <w:szCs w:val="22"/>
              </w:rPr>
            </w:pPr>
            <w:r w:rsidRPr="00336BF5">
              <w:rPr>
                <w:rFonts w:ascii="Gill Sans MT" w:hAnsi="Gill Sans MT" w:cstheme="minorHAnsi"/>
                <w:sz w:val="22"/>
                <w:szCs w:val="22"/>
              </w:rPr>
              <w:t xml:space="preserve">Excellent oral and written communication skills in English </w:t>
            </w:r>
            <w:r w:rsidR="00C33FB5" w:rsidRPr="00336BF5">
              <w:rPr>
                <w:rFonts w:ascii="Gill Sans MT" w:hAnsi="Gill Sans MT" w:cstheme="minorHAnsi"/>
                <w:sz w:val="22"/>
                <w:szCs w:val="22"/>
              </w:rPr>
              <w:t>(Knowledge of French is a great asset)</w:t>
            </w:r>
          </w:p>
          <w:p w14:paraId="37F76E0C" w14:textId="77777777" w:rsidR="006847F2" w:rsidRPr="00336BF5" w:rsidRDefault="006847F2" w:rsidP="00A86D11">
            <w:pPr>
              <w:numPr>
                <w:ilvl w:val="0"/>
                <w:numId w:val="9"/>
              </w:numPr>
              <w:suppressAutoHyphens/>
              <w:spacing w:line="276" w:lineRule="auto"/>
              <w:rPr>
                <w:rFonts w:ascii="Gill Sans MT" w:hAnsi="Gill Sans MT" w:cstheme="minorHAnsi"/>
                <w:sz w:val="22"/>
                <w:szCs w:val="22"/>
              </w:rPr>
            </w:pPr>
            <w:r w:rsidRPr="00336BF5">
              <w:rPr>
                <w:rFonts w:ascii="Gill Sans MT" w:hAnsi="Gill Sans MT" w:cstheme="minorHAnsi"/>
                <w:sz w:val="22"/>
                <w:szCs w:val="22"/>
              </w:rPr>
              <w:t>Ability to coach, mentor, delegate appropriately and provide developmental guidance;</w:t>
            </w:r>
          </w:p>
          <w:p w14:paraId="2A45948F" w14:textId="77777777" w:rsidR="006847F2" w:rsidRPr="00336BF5" w:rsidRDefault="006847F2" w:rsidP="00A86D11">
            <w:pPr>
              <w:numPr>
                <w:ilvl w:val="0"/>
                <w:numId w:val="9"/>
              </w:numPr>
              <w:suppressAutoHyphens/>
              <w:spacing w:line="276" w:lineRule="auto"/>
              <w:rPr>
                <w:rFonts w:ascii="Gill Sans MT" w:hAnsi="Gill Sans MT" w:cstheme="minorHAnsi"/>
                <w:sz w:val="22"/>
                <w:szCs w:val="22"/>
              </w:rPr>
            </w:pPr>
            <w:r w:rsidRPr="00336BF5">
              <w:rPr>
                <w:rFonts w:ascii="Gill Sans MT" w:hAnsi="Gill Sans MT" w:cstheme="minorHAnsi"/>
                <w:sz w:val="22"/>
                <w:szCs w:val="22"/>
              </w:rPr>
              <w:t>A commitment to the values and principles of Save the Children</w:t>
            </w:r>
          </w:p>
          <w:p w14:paraId="4A60EF64" w14:textId="77777777" w:rsidR="00CD6B07" w:rsidRPr="00336BF5" w:rsidRDefault="00CD6B07" w:rsidP="00A86D11">
            <w:pPr>
              <w:spacing w:line="276" w:lineRule="auto"/>
              <w:ind w:left="360"/>
              <w:jc w:val="both"/>
              <w:rPr>
                <w:rFonts w:ascii="Gill Sans MT" w:hAnsi="Gill Sans MT" w:cstheme="minorHAnsi"/>
                <w:sz w:val="22"/>
                <w:szCs w:val="22"/>
              </w:rPr>
            </w:pPr>
          </w:p>
        </w:tc>
      </w:tr>
      <w:tr w:rsidR="00CD6B07" w:rsidRPr="00336BF5" w14:paraId="636E5BC3" w14:textId="77777777" w:rsidTr="00EF1BB6">
        <w:trPr>
          <w:trHeight w:val="425"/>
        </w:trPr>
        <w:tc>
          <w:tcPr>
            <w:tcW w:w="9498" w:type="dxa"/>
            <w:gridSpan w:val="2"/>
          </w:tcPr>
          <w:p w14:paraId="5D322BEA" w14:textId="77777777" w:rsidR="00CD6B07" w:rsidRPr="00336BF5" w:rsidRDefault="00CD6B07" w:rsidP="00A86D11">
            <w:pPr>
              <w:spacing w:line="276" w:lineRule="auto"/>
              <w:jc w:val="both"/>
              <w:rPr>
                <w:rFonts w:ascii="Gill Sans MT" w:hAnsi="Gill Sans MT" w:cstheme="minorHAnsi"/>
                <w:b/>
                <w:sz w:val="22"/>
                <w:szCs w:val="22"/>
              </w:rPr>
            </w:pPr>
            <w:r w:rsidRPr="00336BF5">
              <w:rPr>
                <w:rFonts w:ascii="Gill Sans MT" w:hAnsi="Gill Sans MT" w:cstheme="minorHAnsi"/>
                <w:b/>
                <w:sz w:val="22"/>
                <w:szCs w:val="22"/>
              </w:rPr>
              <w:t>Additional job responsibilities</w:t>
            </w:r>
          </w:p>
          <w:p w14:paraId="68CB89B2" w14:textId="77777777" w:rsidR="00CD6B07" w:rsidRPr="00336BF5" w:rsidRDefault="00CD6B07" w:rsidP="00A86D11">
            <w:pPr>
              <w:tabs>
                <w:tab w:val="left" w:pos="1134"/>
              </w:tabs>
              <w:spacing w:line="276" w:lineRule="auto"/>
              <w:jc w:val="both"/>
              <w:rPr>
                <w:rFonts w:ascii="Gill Sans MT" w:hAnsi="Gill Sans MT" w:cstheme="minorHAnsi"/>
                <w:sz w:val="22"/>
                <w:szCs w:val="22"/>
              </w:rPr>
            </w:pPr>
            <w:r w:rsidRPr="00336BF5">
              <w:rPr>
                <w:rFonts w:ascii="Gill Sans MT" w:hAnsi="Gill Sans MT" w:cstheme="minorHAnsi"/>
                <w:sz w:val="22"/>
                <w:szCs w:val="22"/>
              </w:rPr>
              <w:t>The duties and responsibilities as set out above are not exhaustive and the role holder may be required to carry out additional duties within reasonableness of their level of skills and experience.</w:t>
            </w:r>
          </w:p>
        </w:tc>
      </w:tr>
      <w:tr w:rsidR="00CD6B07" w:rsidRPr="00336BF5" w14:paraId="05547920" w14:textId="77777777" w:rsidTr="00920C0C">
        <w:tc>
          <w:tcPr>
            <w:tcW w:w="9498" w:type="dxa"/>
            <w:gridSpan w:val="2"/>
            <w:tcBorders>
              <w:top w:val="single" w:sz="8" w:space="0" w:color="000000"/>
            </w:tcBorders>
          </w:tcPr>
          <w:p w14:paraId="1BC32979" w14:textId="77777777" w:rsidR="00CD6B07" w:rsidRPr="00336BF5" w:rsidRDefault="00CD6B07" w:rsidP="00A86D11">
            <w:pPr>
              <w:spacing w:line="276" w:lineRule="auto"/>
              <w:jc w:val="both"/>
              <w:rPr>
                <w:rFonts w:ascii="Gill Sans MT" w:hAnsi="Gill Sans MT" w:cstheme="minorHAnsi"/>
                <w:b/>
                <w:sz w:val="22"/>
                <w:szCs w:val="22"/>
              </w:rPr>
            </w:pPr>
            <w:r w:rsidRPr="00336BF5">
              <w:rPr>
                <w:rFonts w:ascii="Gill Sans MT" w:hAnsi="Gill Sans MT" w:cstheme="minorHAnsi"/>
                <w:b/>
                <w:sz w:val="22"/>
                <w:szCs w:val="22"/>
              </w:rPr>
              <w:t xml:space="preserve">Equal Opportunities </w:t>
            </w:r>
          </w:p>
          <w:p w14:paraId="291AD46F" w14:textId="77777777" w:rsidR="00CD6B07" w:rsidRPr="00336BF5" w:rsidRDefault="00CD6B07" w:rsidP="00A86D11">
            <w:pPr>
              <w:spacing w:line="276" w:lineRule="auto"/>
              <w:jc w:val="both"/>
              <w:rPr>
                <w:rFonts w:ascii="Gill Sans MT" w:hAnsi="Gill Sans MT" w:cstheme="minorHAnsi"/>
                <w:sz w:val="22"/>
                <w:szCs w:val="22"/>
              </w:rPr>
            </w:pPr>
            <w:r w:rsidRPr="00336BF5">
              <w:rPr>
                <w:rFonts w:ascii="Gill Sans MT" w:hAnsi="Gill Sans MT" w:cstheme="minorHAnsi"/>
                <w:sz w:val="22"/>
                <w:szCs w:val="22"/>
              </w:rPr>
              <w:t>The role holder is required to carry out the duties in accordance with the SCI Equal Opportunities and Diversity policies and procedures.</w:t>
            </w:r>
          </w:p>
        </w:tc>
      </w:tr>
      <w:tr w:rsidR="00CD6B07" w:rsidRPr="00336BF5" w14:paraId="598D195C" w14:textId="77777777" w:rsidTr="00543A17">
        <w:tc>
          <w:tcPr>
            <w:tcW w:w="9498" w:type="dxa"/>
            <w:gridSpan w:val="2"/>
          </w:tcPr>
          <w:p w14:paraId="14B76917" w14:textId="77777777" w:rsidR="00CD6B07" w:rsidRPr="00336BF5" w:rsidRDefault="00CD6B07" w:rsidP="00A86D11">
            <w:pPr>
              <w:spacing w:line="276" w:lineRule="auto"/>
              <w:jc w:val="both"/>
              <w:rPr>
                <w:rFonts w:ascii="Gill Sans MT" w:hAnsi="Gill Sans MT" w:cstheme="minorHAnsi"/>
                <w:b/>
                <w:color w:val="000000"/>
                <w:sz w:val="22"/>
                <w:szCs w:val="22"/>
              </w:rPr>
            </w:pPr>
            <w:r w:rsidRPr="00336BF5">
              <w:rPr>
                <w:rFonts w:ascii="Gill Sans MT" w:hAnsi="Gill Sans MT" w:cstheme="minorHAnsi"/>
                <w:b/>
                <w:color w:val="000000"/>
                <w:sz w:val="22"/>
                <w:szCs w:val="22"/>
              </w:rPr>
              <w:t>Child Safeguarding:</w:t>
            </w:r>
          </w:p>
          <w:p w14:paraId="5B474E20" w14:textId="77777777" w:rsidR="00CD6B07" w:rsidRPr="00336BF5" w:rsidRDefault="00CD6B07" w:rsidP="00A86D11">
            <w:pPr>
              <w:spacing w:line="276" w:lineRule="auto"/>
              <w:jc w:val="both"/>
              <w:rPr>
                <w:rFonts w:ascii="Gill Sans MT" w:hAnsi="Gill Sans MT" w:cstheme="minorHAnsi"/>
                <w:sz w:val="22"/>
                <w:szCs w:val="22"/>
              </w:rPr>
            </w:pPr>
            <w:r w:rsidRPr="00336BF5">
              <w:rPr>
                <w:rFonts w:ascii="Gill Sans MT" w:hAnsi="Gill Sans MT" w:cstheme="minorHAnsi"/>
                <w:color w:val="000000"/>
                <w:sz w:val="22"/>
                <w:szCs w:val="22"/>
              </w:rPr>
              <w:t>We need to keep children safe so our selection process, which includes rigorous background checks, reflects our commitment to the protection of children from abuse</w:t>
            </w:r>
            <w:r w:rsidRPr="00336BF5">
              <w:rPr>
                <w:rFonts w:ascii="Gill Sans MT" w:hAnsi="Gill Sans MT" w:cstheme="minorHAnsi"/>
                <w:sz w:val="22"/>
                <w:szCs w:val="22"/>
              </w:rPr>
              <w:t>.</w:t>
            </w:r>
          </w:p>
        </w:tc>
      </w:tr>
      <w:tr w:rsidR="00CD6B07" w:rsidRPr="00336BF5" w14:paraId="35691DD4" w14:textId="77777777" w:rsidTr="00543A17">
        <w:tc>
          <w:tcPr>
            <w:tcW w:w="9498" w:type="dxa"/>
            <w:gridSpan w:val="2"/>
          </w:tcPr>
          <w:p w14:paraId="1512C24E" w14:textId="77777777" w:rsidR="00CD6B07" w:rsidRPr="00336BF5" w:rsidRDefault="00CD6B07" w:rsidP="00A86D11">
            <w:pPr>
              <w:spacing w:line="276" w:lineRule="auto"/>
              <w:jc w:val="both"/>
              <w:rPr>
                <w:rFonts w:ascii="Gill Sans MT" w:hAnsi="Gill Sans MT" w:cstheme="minorHAnsi"/>
                <w:b/>
                <w:sz w:val="22"/>
                <w:szCs w:val="22"/>
              </w:rPr>
            </w:pPr>
            <w:r w:rsidRPr="00336BF5">
              <w:rPr>
                <w:rFonts w:ascii="Gill Sans MT" w:hAnsi="Gill Sans MT" w:cstheme="minorHAnsi"/>
                <w:b/>
                <w:sz w:val="22"/>
                <w:szCs w:val="22"/>
              </w:rPr>
              <w:t>Health and Safety</w:t>
            </w:r>
          </w:p>
          <w:p w14:paraId="0BB4E2AF" w14:textId="77777777" w:rsidR="00CD6B07" w:rsidRPr="00336BF5" w:rsidRDefault="00CD6B07" w:rsidP="00A86D11">
            <w:pPr>
              <w:spacing w:line="276" w:lineRule="auto"/>
              <w:jc w:val="both"/>
              <w:rPr>
                <w:rFonts w:ascii="Gill Sans MT" w:hAnsi="Gill Sans MT" w:cstheme="minorHAnsi"/>
                <w:sz w:val="22"/>
                <w:szCs w:val="22"/>
              </w:rPr>
            </w:pPr>
            <w:r w:rsidRPr="00336BF5">
              <w:rPr>
                <w:rFonts w:ascii="Gill Sans MT" w:hAnsi="Gill Sans MT" w:cstheme="minorHAnsi"/>
                <w:sz w:val="22"/>
                <w:szCs w:val="22"/>
              </w:rPr>
              <w:lastRenderedPageBreak/>
              <w:t>The role holder is required to carry out the duties in accordance with SCI Health and Safety policies and procedures.</w:t>
            </w:r>
          </w:p>
        </w:tc>
      </w:tr>
    </w:tbl>
    <w:p w14:paraId="7C090B7C" w14:textId="77777777" w:rsidR="00F9086D" w:rsidRPr="00A86D11" w:rsidRDefault="00F9086D" w:rsidP="00A86D11">
      <w:pPr>
        <w:spacing w:line="276" w:lineRule="auto"/>
        <w:jc w:val="both"/>
        <w:rPr>
          <w:rFonts w:asciiTheme="minorHAnsi" w:hAnsiTheme="minorHAnsi" w:cstheme="minorHAnsi"/>
          <w:sz w:val="22"/>
          <w:szCs w:val="22"/>
        </w:rPr>
      </w:pPr>
    </w:p>
    <w:p w14:paraId="020A7B9A" w14:textId="77777777" w:rsidR="007D26DC" w:rsidRPr="00A86D11" w:rsidRDefault="007D26DC" w:rsidP="00A86D11">
      <w:pPr>
        <w:spacing w:line="276" w:lineRule="auto"/>
        <w:jc w:val="both"/>
        <w:rPr>
          <w:rFonts w:asciiTheme="minorHAnsi" w:hAnsiTheme="minorHAnsi" w:cstheme="minorHAnsi"/>
          <w:sz w:val="22"/>
          <w:szCs w:val="22"/>
        </w:rPr>
      </w:pPr>
    </w:p>
    <w:p w14:paraId="6734779E" w14:textId="77777777" w:rsidR="007D26DC" w:rsidRPr="00A86D11" w:rsidRDefault="007D26DC" w:rsidP="00A86D11">
      <w:pPr>
        <w:spacing w:line="276" w:lineRule="auto"/>
        <w:jc w:val="both"/>
        <w:rPr>
          <w:rFonts w:asciiTheme="minorHAnsi" w:hAnsiTheme="minorHAnsi" w:cstheme="minorHAnsi"/>
          <w:sz w:val="22"/>
          <w:szCs w:val="22"/>
        </w:rPr>
      </w:pPr>
    </w:p>
    <w:p w14:paraId="62DDDCD6" w14:textId="77777777" w:rsidR="007D26DC" w:rsidRPr="00A86D11" w:rsidRDefault="007D26DC" w:rsidP="00A86D11">
      <w:pPr>
        <w:spacing w:line="276" w:lineRule="auto"/>
        <w:jc w:val="both"/>
        <w:rPr>
          <w:rFonts w:asciiTheme="minorHAnsi" w:hAnsiTheme="minorHAnsi" w:cstheme="minorHAnsi"/>
          <w:sz w:val="22"/>
          <w:szCs w:val="22"/>
        </w:rPr>
      </w:pPr>
    </w:p>
    <w:p w14:paraId="746DF8EC" w14:textId="77777777" w:rsidR="00B83E89" w:rsidRPr="00A86D11" w:rsidRDefault="00B83E89" w:rsidP="00A86D11">
      <w:pPr>
        <w:spacing w:line="276" w:lineRule="auto"/>
        <w:jc w:val="both"/>
        <w:rPr>
          <w:rFonts w:asciiTheme="minorHAnsi" w:hAnsiTheme="minorHAnsi" w:cstheme="minorHAnsi"/>
          <w:sz w:val="22"/>
          <w:szCs w:val="22"/>
        </w:rPr>
      </w:pPr>
    </w:p>
    <w:sectPr w:rsidR="00B83E89" w:rsidRPr="00A86D11">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67AD5" w14:textId="77777777" w:rsidR="005A7AC1" w:rsidRDefault="005A7AC1">
      <w:r>
        <w:separator/>
      </w:r>
    </w:p>
  </w:endnote>
  <w:endnote w:type="continuationSeparator" w:id="0">
    <w:p w14:paraId="4D1CEC1E" w14:textId="77777777" w:rsidR="005A7AC1" w:rsidRDefault="005A7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69742" w14:textId="77777777" w:rsidR="005A7AC1" w:rsidRDefault="005A7AC1">
      <w:r>
        <w:separator/>
      </w:r>
    </w:p>
  </w:footnote>
  <w:footnote w:type="continuationSeparator" w:id="0">
    <w:p w14:paraId="75BE8262" w14:textId="77777777" w:rsidR="005A7AC1" w:rsidRDefault="005A7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022E6" w14:textId="77777777" w:rsidR="001B2A90" w:rsidRPr="00F5619F" w:rsidRDefault="00336BF5" w:rsidP="00F55B51">
    <w:pPr>
      <w:pStyle w:val="Header"/>
      <w:ind w:left="-142"/>
      <w:jc w:val="center"/>
      <w:rPr>
        <w:rFonts w:ascii="Arial" w:hAnsi="Arial" w:cs="Arial"/>
        <w:b/>
        <w:smallCaps/>
        <w:sz w:val="22"/>
        <w:szCs w:val="22"/>
      </w:rPr>
    </w:pPr>
    <w:r>
      <w:rPr>
        <w:rFonts w:ascii="Arial" w:hAnsi="Arial" w:cs="Arial"/>
        <w:b/>
        <w:smallCaps/>
        <w:noProof/>
        <w:sz w:val="22"/>
        <w:szCs w:val="22"/>
        <w:lang w:eastAsia="en-GB"/>
      </w:rPr>
      <w:pict w14:anchorId="156FB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5.75pt;margin-top:-7.75pt;width:132pt;height:26.55pt;z-index:251657728;visibility:visible;mso-wrap-edited:f">
          <v:imagedata r:id="rId1" o:title=""/>
        </v:shape>
      </w:pict>
    </w:r>
    <w:r w:rsidR="00F5619F" w:rsidRPr="00F5619F">
      <w:rPr>
        <w:rFonts w:ascii="Arial" w:hAnsi="Arial" w:cs="Arial"/>
        <w:b/>
        <w:smallCaps/>
        <w:sz w:val="22"/>
        <w:szCs w:val="22"/>
      </w:rPr>
      <w:t xml:space="preserve">SAVE THE CHILDREN INTERNATIONAL </w:t>
    </w:r>
  </w:p>
  <w:p w14:paraId="0077BDAE"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0CB473E3"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80" w:hanging="340"/>
      </w:pPr>
      <w:rPr>
        <w:rFonts w:ascii="Symbol" w:hAnsi="Symbol" w:hint="default"/>
      </w:rPr>
    </w:lvl>
  </w:abstractNum>
  <w:abstractNum w:abstractNumId="1"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5"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6" w15:restartNumberingAfterBreak="0">
    <w:nsid w:val="1E7E6DEE"/>
    <w:multiLevelType w:val="hybridMultilevel"/>
    <w:tmpl w:val="3C365306"/>
    <w:lvl w:ilvl="0" w:tplc="0000000A">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8" w15:restartNumberingAfterBreak="0">
    <w:nsid w:val="30530B15"/>
    <w:multiLevelType w:val="hybridMultilevel"/>
    <w:tmpl w:val="C72C7ED6"/>
    <w:lvl w:ilvl="0" w:tplc="0000000A">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9256ED"/>
    <w:multiLevelType w:val="hybridMultilevel"/>
    <w:tmpl w:val="37227C2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11"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6587FB8"/>
    <w:multiLevelType w:val="hybridMultilevel"/>
    <w:tmpl w:val="F76ED6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F178CF"/>
    <w:multiLevelType w:val="hybridMultilevel"/>
    <w:tmpl w:val="FB4AF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644A67"/>
    <w:multiLevelType w:val="hybridMultilevel"/>
    <w:tmpl w:val="3BCC604C"/>
    <w:lvl w:ilvl="0" w:tplc="000000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0"/>
  </w:num>
  <w:num w:numId="4">
    <w:abstractNumId w:val="0"/>
  </w:num>
  <w:num w:numId="5">
    <w:abstractNumId w:val="2"/>
  </w:num>
  <w:num w:numId="6">
    <w:abstractNumId w:val="3"/>
  </w:num>
  <w:num w:numId="7">
    <w:abstractNumId w:val="4"/>
  </w:num>
  <w:num w:numId="8">
    <w:abstractNumId w:val="5"/>
  </w:num>
  <w:num w:numId="9">
    <w:abstractNumId w:val="12"/>
  </w:num>
  <w:num w:numId="10">
    <w:abstractNumId w:val="9"/>
  </w:num>
  <w:num w:numId="11">
    <w:abstractNumId w:val="13"/>
  </w:num>
  <w:num w:numId="12">
    <w:abstractNumId w:val="14"/>
  </w:num>
  <w:num w:numId="13">
    <w:abstractNumId w:val="6"/>
  </w:num>
  <w:num w:numId="14">
    <w:abstractNumId w:val="8"/>
  </w:num>
  <w:num w:numId="1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AC"/>
    <w:rsid w:val="0000207E"/>
    <w:rsid w:val="00007D0B"/>
    <w:rsid w:val="00014716"/>
    <w:rsid w:val="000439E4"/>
    <w:rsid w:val="00091A58"/>
    <w:rsid w:val="00092DD0"/>
    <w:rsid w:val="000A0163"/>
    <w:rsid w:val="000B2430"/>
    <w:rsid w:val="000E09C6"/>
    <w:rsid w:val="0015099B"/>
    <w:rsid w:val="0015532E"/>
    <w:rsid w:val="00166A41"/>
    <w:rsid w:val="00174203"/>
    <w:rsid w:val="0017754D"/>
    <w:rsid w:val="00183B33"/>
    <w:rsid w:val="00197A5F"/>
    <w:rsid w:val="001B2A90"/>
    <w:rsid w:val="001B461D"/>
    <w:rsid w:val="001C7C05"/>
    <w:rsid w:val="001D1F88"/>
    <w:rsid w:val="001D290E"/>
    <w:rsid w:val="001E159F"/>
    <w:rsid w:val="001E3518"/>
    <w:rsid w:val="001F355F"/>
    <w:rsid w:val="002065ED"/>
    <w:rsid w:val="00213A8C"/>
    <w:rsid w:val="00224057"/>
    <w:rsid w:val="00225770"/>
    <w:rsid w:val="00255049"/>
    <w:rsid w:val="002607A9"/>
    <w:rsid w:val="00267F7F"/>
    <w:rsid w:val="00287B36"/>
    <w:rsid w:val="00290500"/>
    <w:rsid w:val="002916E8"/>
    <w:rsid w:val="00297EEF"/>
    <w:rsid w:val="002B21C3"/>
    <w:rsid w:val="002D4A35"/>
    <w:rsid w:val="002E170D"/>
    <w:rsid w:val="002E34C0"/>
    <w:rsid w:val="00324580"/>
    <w:rsid w:val="00336BF5"/>
    <w:rsid w:val="00341E13"/>
    <w:rsid w:val="00373300"/>
    <w:rsid w:val="00382DCB"/>
    <w:rsid w:val="003A25B2"/>
    <w:rsid w:val="003B04CB"/>
    <w:rsid w:val="003B081D"/>
    <w:rsid w:val="003B2EB5"/>
    <w:rsid w:val="003C0A7E"/>
    <w:rsid w:val="003D4AF1"/>
    <w:rsid w:val="00407466"/>
    <w:rsid w:val="00416FB8"/>
    <w:rsid w:val="00434D92"/>
    <w:rsid w:val="00456024"/>
    <w:rsid w:val="00457479"/>
    <w:rsid w:val="00473180"/>
    <w:rsid w:val="004757CF"/>
    <w:rsid w:val="004776D4"/>
    <w:rsid w:val="00480895"/>
    <w:rsid w:val="00482382"/>
    <w:rsid w:val="00483CC9"/>
    <w:rsid w:val="004852D8"/>
    <w:rsid w:val="00493703"/>
    <w:rsid w:val="004B2994"/>
    <w:rsid w:val="004C2411"/>
    <w:rsid w:val="004C3FFF"/>
    <w:rsid w:val="004C44EA"/>
    <w:rsid w:val="004E2B71"/>
    <w:rsid w:val="004F0BE5"/>
    <w:rsid w:val="00502CDE"/>
    <w:rsid w:val="005139BE"/>
    <w:rsid w:val="00514D77"/>
    <w:rsid w:val="00520EAC"/>
    <w:rsid w:val="005358D9"/>
    <w:rsid w:val="00543A17"/>
    <w:rsid w:val="00553DE4"/>
    <w:rsid w:val="00556B70"/>
    <w:rsid w:val="005602C8"/>
    <w:rsid w:val="00586599"/>
    <w:rsid w:val="005A2A50"/>
    <w:rsid w:val="005A7AC1"/>
    <w:rsid w:val="005B0C14"/>
    <w:rsid w:val="005D08E0"/>
    <w:rsid w:val="005D63BA"/>
    <w:rsid w:val="005F161F"/>
    <w:rsid w:val="005F6B7C"/>
    <w:rsid w:val="00601D69"/>
    <w:rsid w:val="006171BF"/>
    <w:rsid w:val="006224AD"/>
    <w:rsid w:val="00624CD4"/>
    <w:rsid w:val="00640C69"/>
    <w:rsid w:val="00647D3A"/>
    <w:rsid w:val="00652A42"/>
    <w:rsid w:val="006560D8"/>
    <w:rsid w:val="006847F2"/>
    <w:rsid w:val="00687BA8"/>
    <w:rsid w:val="0069034A"/>
    <w:rsid w:val="006934BA"/>
    <w:rsid w:val="00697BD1"/>
    <w:rsid w:val="006A391E"/>
    <w:rsid w:val="006D3CEE"/>
    <w:rsid w:val="006D7BC5"/>
    <w:rsid w:val="006E6521"/>
    <w:rsid w:val="006F46C2"/>
    <w:rsid w:val="0072183D"/>
    <w:rsid w:val="00743D76"/>
    <w:rsid w:val="00756550"/>
    <w:rsid w:val="00762004"/>
    <w:rsid w:val="00770638"/>
    <w:rsid w:val="007770CA"/>
    <w:rsid w:val="007830B1"/>
    <w:rsid w:val="007B47F6"/>
    <w:rsid w:val="007C3246"/>
    <w:rsid w:val="007D26DC"/>
    <w:rsid w:val="007D3755"/>
    <w:rsid w:val="007F0E5A"/>
    <w:rsid w:val="007F13A8"/>
    <w:rsid w:val="007F3ECE"/>
    <w:rsid w:val="007F729D"/>
    <w:rsid w:val="00805BE2"/>
    <w:rsid w:val="008178C0"/>
    <w:rsid w:val="00822219"/>
    <w:rsid w:val="008264D8"/>
    <w:rsid w:val="00850C04"/>
    <w:rsid w:val="00857AE1"/>
    <w:rsid w:val="00877A01"/>
    <w:rsid w:val="0088006A"/>
    <w:rsid w:val="008A071A"/>
    <w:rsid w:val="008C5A62"/>
    <w:rsid w:val="008F7376"/>
    <w:rsid w:val="0090541F"/>
    <w:rsid w:val="00920C0C"/>
    <w:rsid w:val="00920E86"/>
    <w:rsid w:val="00920FDB"/>
    <w:rsid w:val="00921058"/>
    <w:rsid w:val="00927BE8"/>
    <w:rsid w:val="009356CE"/>
    <w:rsid w:val="009376FF"/>
    <w:rsid w:val="00945104"/>
    <w:rsid w:val="009547DB"/>
    <w:rsid w:val="0098416F"/>
    <w:rsid w:val="00984B86"/>
    <w:rsid w:val="009A2A17"/>
    <w:rsid w:val="009C17CE"/>
    <w:rsid w:val="009D22D1"/>
    <w:rsid w:val="009D2BAF"/>
    <w:rsid w:val="009E3F2E"/>
    <w:rsid w:val="009F6210"/>
    <w:rsid w:val="00A449FC"/>
    <w:rsid w:val="00A50785"/>
    <w:rsid w:val="00A56833"/>
    <w:rsid w:val="00A60E8F"/>
    <w:rsid w:val="00A62515"/>
    <w:rsid w:val="00A6746E"/>
    <w:rsid w:val="00A86D11"/>
    <w:rsid w:val="00A9158C"/>
    <w:rsid w:val="00AA77CC"/>
    <w:rsid w:val="00AB2CE5"/>
    <w:rsid w:val="00AC7F69"/>
    <w:rsid w:val="00AD38C8"/>
    <w:rsid w:val="00B04818"/>
    <w:rsid w:val="00B109CA"/>
    <w:rsid w:val="00B14F8E"/>
    <w:rsid w:val="00B21B76"/>
    <w:rsid w:val="00B5365E"/>
    <w:rsid w:val="00B830C1"/>
    <w:rsid w:val="00B83E89"/>
    <w:rsid w:val="00B84E72"/>
    <w:rsid w:val="00B85F11"/>
    <w:rsid w:val="00B9157F"/>
    <w:rsid w:val="00B91904"/>
    <w:rsid w:val="00BA2A12"/>
    <w:rsid w:val="00BB7717"/>
    <w:rsid w:val="00BC471B"/>
    <w:rsid w:val="00BE556E"/>
    <w:rsid w:val="00C13528"/>
    <w:rsid w:val="00C15D29"/>
    <w:rsid w:val="00C21E23"/>
    <w:rsid w:val="00C33FB5"/>
    <w:rsid w:val="00C34EA2"/>
    <w:rsid w:val="00C61C6F"/>
    <w:rsid w:val="00C6257E"/>
    <w:rsid w:val="00C71F41"/>
    <w:rsid w:val="00C82E63"/>
    <w:rsid w:val="00C95100"/>
    <w:rsid w:val="00C978E6"/>
    <w:rsid w:val="00CA3D46"/>
    <w:rsid w:val="00CB20F1"/>
    <w:rsid w:val="00CD6B07"/>
    <w:rsid w:val="00CE502B"/>
    <w:rsid w:val="00CF05D7"/>
    <w:rsid w:val="00D26C4F"/>
    <w:rsid w:val="00D329A6"/>
    <w:rsid w:val="00D33A59"/>
    <w:rsid w:val="00D42548"/>
    <w:rsid w:val="00D43470"/>
    <w:rsid w:val="00D5085F"/>
    <w:rsid w:val="00D520E4"/>
    <w:rsid w:val="00D6352B"/>
    <w:rsid w:val="00D64C59"/>
    <w:rsid w:val="00DB49BD"/>
    <w:rsid w:val="00DC6B07"/>
    <w:rsid w:val="00DE68D0"/>
    <w:rsid w:val="00DF31B1"/>
    <w:rsid w:val="00E03B54"/>
    <w:rsid w:val="00E14DF1"/>
    <w:rsid w:val="00E2250C"/>
    <w:rsid w:val="00E53475"/>
    <w:rsid w:val="00E722A3"/>
    <w:rsid w:val="00E760A1"/>
    <w:rsid w:val="00E77359"/>
    <w:rsid w:val="00E811D0"/>
    <w:rsid w:val="00E83956"/>
    <w:rsid w:val="00EA19E3"/>
    <w:rsid w:val="00EA44F5"/>
    <w:rsid w:val="00EB1BA4"/>
    <w:rsid w:val="00EC1B3B"/>
    <w:rsid w:val="00ED102A"/>
    <w:rsid w:val="00EE3C6E"/>
    <w:rsid w:val="00EE4321"/>
    <w:rsid w:val="00EF0236"/>
    <w:rsid w:val="00EF1BB6"/>
    <w:rsid w:val="00EF20E6"/>
    <w:rsid w:val="00EF33BF"/>
    <w:rsid w:val="00EF733E"/>
    <w:rsid w:val="00F02B5B"/>
    <w:rsid w:val="00F069CA"/>
    <w:rsid w:val="00F200D1"/>
    <w:rsid w:val="00F44AC7"/>
    <w:rsid w:val="00F523B3"/>
    <w:rsid w:val="00F55B51"/>
    <w:rsid w:val="00F5619F"/>
    <w:rsid w:val="00F706C7"/>
    <w:rsid w:val="00F73DCC"/>
    <w:rsid w:val="00F810FA"/>
    <w:rsid w:val="00F9086D"/>
    <w:rsid w:val="00FC67B6"/>
    <w:rsid w:val="00FF14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01E5D30"/>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link w:val="FootnoteTextChar"/>
    <w:uiPriority w:val="99"/>
    <w:semiHidden/>
    <w:rPr>
      <w:rFonts w:ascii="Arial" w:hAnsi="Arial" w:cs="Arial"/>
      <w:sz w:val="20"/>
    </w:rPr>
  </w:style>
  <w:style w:type="character" w:styleId="FootnoteReference">
    <w:name w:val="footnote reference"/>
    <w:uiPriority w:val="99"/>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34"/>
    <w:qFormat/>
    <w:rsid w:val="00CD6B07"/>
    <w:pPr>
      <w:suppressAutoHyphens/>
      <w:ind w:left="1304"/>
    </w:pPr>
    <w:rPr>
      <w:lang w:eastAsia="ar-SA"/>
    </w:rPr>
  </w:style>
  <w:style w:type="character" w:customStyle="1" w:styleId="FootnoteTextChar">
    <w:name w:val="Footnote Text Char"/>
    <w:basedOn w:val="DefaultParagraphFont"/>
    <w:link w:val="FootnoteText"/>
    <w:uiPriority w:val="99"/>
    <w:semiHidden/>
    <w:rsid w:val="002607A9"/>
    <w:rPr>
      <w:rFonts w:ascii="Arial" w:hAnsi="Arial" w:cs="Arial"/>
      <w:lang w:eastAsia="en-US"/>
    </w:rPr>
  </w:style>
  <w:style w:type="paragraph" w:customStyle="1" w:styleId="Default">
    <w:name w:val="Default"/>
    <w:rsid w:val="003D4AF1"/>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1821579904">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9AC4422779AE49839CEC600F6227A4" ma:contentTypeVersion="14" ma:contentTypeDescription="Create a new document." ma:contentTypeScope="" ma:versionID="542c9a11c978593b2b2b393d605d97e4">
  <xsd:schema xmlns:xsd="http://www.w3.org/2001/XMLSchema" xmlns:xs="http://www.w3.org/2001/XMLSchema" xmlns:p="http://schemas.microsoft.com/office/2006/metadata/properties" xmlns:ns3="0eba9540-2f9f-442e-be21-3594b80e3e61" xmlns:ns4="1ae4bf96-6fd8-40df-821f-6bf4c4425050" targetNamespace="http://schemas.microsoft.com/office/2006/metadata/properties" ma:root="true" ma:fieldsID="7d95afb55863b650dd6a1222f03dd061" ns3:_="" ns4:_="">
    <xsd:import namespace="0eba9540-2f9f-442e-be21-3594b80e3e61"/>
    <xsd:import namespace="1ae4bf96-6fd8-40df-821f-6bf4c442505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a9540-2f9f-442e-be21-3594b80e3e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e4bf96-6fd8-40df-821f-6bf4c442505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E4626-68CA-40CB-9EF7-6E172B619C48}">
  <ds:schemaRefs>
    <ds:schemaRef ds:uri="http://purl.org/dc/terms/"/>
    <ds:schemaRef ds:uri="http://schemas.microsoft.com/office/2006/metadata/properties"/>
    <ds:schemaRef ds:uri="http://schemas.microsoft.com/office/infopath/2007/PartnerControls"/>
    <ds:schemaRef ds:uri="http://www.w3.org/XML/1998/namespace"/>
    <ds:schemaRef ds:uri="1ae4bf96-6fd8-40df-821f-6bf4c4425050"/>
    <ds:schemaRef ds:uri="http://schemas.microsoft.com/office/2006/documentManagement/types"/>
    <ds:schemaRef ds:uri="http://purl.org/dc/dcmitype/"/>
    <ds:schemaRef ds:uri="http://schemas.openxmlformats.org/package/2006/metadata/core-properties"/>
    <ds:schemaRef ds:uri="0eba9540-2f9f-442e-be21-3594b80e3e61"/>
    <ds:schemaRef ds:uri="http://purl.org/dc/elements/1.1/"/>
  </ds:schemaRefs>
</ds:datastoreItem>
</file>

<file path=customXml/itemProps2.xml><?xml version="1.0" encoding="utf-8"?>
<ds:datastoreItem xmlns:ds="http://schemas.openxmlformats.org/officeDocument/2006/customXml" ds:itemID="{08101FD7-6F30-422F-A1A8-B192F82E6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ba9540-2f9f-442e-be21-3594b80e3e61"/>
    <ds:schemaRef ds:uri="1ae4bf96-6fd8-40df-821f-6bf4c44250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594F58-C65F-45B3-8371-349BC7B44DB7}">
  <ds:schemaRefs>
    <ds:schemaRef ds:uri="http://schemas.microsoft.com/sharepoint/v3/contenttype/forms"/>
  </ds:schemaRefs>
</ds:datastoreItem>
</file>

<file path=customXml/itemProps4.xml><?xml version="1.0" encoding="utf-8"?>
<ds:datastoreItem xmlns:ds="http://schemas.openxmlformats.org/officeDocument/2006/customXml" ds:itemID="{05E008F0-37D2-4A8A-AB29-1A768761C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1074</Words>
  <Characters>6126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Shitamanwa, Dorice</cp:lastModifiedBy>
  <cp:revision>2</cp:revision>
  <cp:lastPrinted>2011-08-02T10:07:00Z</cp:lastPrinted>
  <dcterms:created xsi:type="dcterms:W3CDTF">2022-09-05T19:10:00Z</dcterms:created>
  <dcterms:modified xsi:type="dcterms:W3CDTF">2022-09-05T19:10:00Z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0x010100A69AC4422779AE49839CEC600F6227A4</vt:lpwstr>
  </property>
</Properties>
</file>