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BA985" w14:textId="77777777" w:rsidR="002E170D" w:rsidRPr="000565AE" w:rsidRDefault="002E170D" w:rsidP="00697BD1">
      <w:pPr>
        <w:jc w:val="both"/>
        <w:rPr>
          <w:rFonts w:ascii="Gill Sans MT" w:hAnsi="Gill Sans MT" w:cs="Arial"/>
          <w:b/>
          <w:i/>
          <w:color w:val="808080"/>
          <w:szCs w:val="24"/>
        </w:rPr>
      </w:pPr>
      <w:bookmarkStart w:id="0" w:name="_GoBack"/>
      <w:bookmarkEnd w:id="0"/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6"/>
        <w:gridCol w:w="4724"/>
      </w:tblGrid>
      <w:tr w:rsidR="00174203" w:rsidRPr="000565AE" w14:paraId="7191C192" w14:textId="77777777" w:rsidTr="00543A17">
        <w:trPr>
          <w:trHeight w:val="413"/>
        </w:trPr>
        <w:tc>
          <w:tcPr>
            <w:tcW w:w="9498" w:type="dxa"/>
            <w:gridSpan w:val="3"/>
          </w:tcPr>
          <w:p w14:paraId="0C033194" w14:textId="77777777" w:rsidR="002B21C3" w:rsidRPr="000565AE" w:rsidRDefault="00174203" w:rsidP="00697BD1">
            <w:pPr>
              <w:tabs>
                <w:tab w:val="left" w:pos="1418"/>
              </w:tabs>
              <w:jc w:val="both"/>
              <w:rPr>
                <w:rFonts w:ascii="Gill Sans MT" w:hAnsi="Gill Sans MT" w:cs="Arial"/>
                <w:szCs w:val="24"/>
                <w:lang w:eastAsia="en-GB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TITLE: </w:t>
            </w:r>
            <w:r w:rsidR="00EF33BF" w:rsidRPr="000565AE">
              <w:rPr>
                <w:rFonts w:ascii="Gill Sans MT" w:hAnsi="Gill Sans MT" w:cs="Arial"/>
                <w:szCs w:val="24"/>
                <w:lang w:eastAsia="en-GB"/>
              </w:rPr>
              <w:t> </w:t>
            </w:r>
            <w:r w:rsidR="000565AE" w:rsidRPr="000565AE">
              <w:rPr>
                <w:rFonts w:ascii="Gill Sans MT" w:hAnsi="Gill Sans MT" w:cs="Arial"/>
                <w:b/>
                <w:szCs w:val="24"/>
                <w:lang w:val="en-US"/>
              </w:rPr>
              <w:t>Casual Driver</w:t>
            </w:r>
            <w:r w:rsidR="000565AE" w:rsidRPr="000565AE">
              <w:rPr>
                <w:rFonts w:ascii="Gill Sans MT" w:hAnsi="Gill Sans MT" w:cs="Calibri"/>
                <w:b/>
                <w:szCs w:val="24"/>
              </w:rPr>
              <w:t xml:space="preserve"> – Rwanda Country Office</w:t>
            </w:r>
          </w:p>
        </w:tc>
      </w:tr>
      <w:tr w:rsidR="00174203" w:rsidRPr="000565AE" w14:paraId="3628E733" w14:textId="77777777" w:rsidTr="000565AE">
        <w:trPr>
          <w:trHeight w:val="404"/>
        </w:trPr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14:paraId="7FBBF0D3" w14:textId="77777777" w:rsidR="00EF33BF" w:rsidRPr="000565AE" w:rsidRDefault="00F55B51" w:rsidP="00697BD1">
            <w:pPr>
              <w:tabs>
                <w:tab w:val="left" w:pos="1418"/>
              </w:tabs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TEAM/PROGRAMME</w:t>
            </w:r>
            <w:r w:rsidR="00174203" w:rsidRPr="000565AE">
              <w:rPr>
                <w:rFonts w:ascii="Gill Sans MT" w:hAnsi="Gill Sans MT" w:cs="Arial"/>
                <w:b/>
                <w:szCs w:val="24"/>
              </w:rPr>
              <w:t>:</w:t>
            </w:r>
            <w:r w:rsidR="00753A10">
              <w:rPr>
                <w:rFonts w:ascii="Gill Sans MT" w:hAnsi="Gill Sans MT" w:cs="Arial"/>
                <w:b/>
                <w:szCs w:val="24"/>
              </w:rPr>
              <w:t xml:space="preserve"> </w:t>
            </w:r>
            <w:r w:rsidR="000565AE" w:rsidRPr="000565AE">
              <w:rPr>
                <w:rFonts w:ascii="Gill Sans MT" w:hAnsi="Gill Sans MT" w:cs="Calibri"/>
                <w:szCs w:val="24"/>
              </w:rPr>
              <w:t>Programme Operations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6812D958" w14:textId="5030F44D" w:rsidR="00174203" w:rsidRPr="000565AE" w:rsidRDefault="00F55B51" w:rsidP="00697BD1">
            <w:pPr>
              <w:tabs>
                <w:tab w:val="left" w:pos="1693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LOCATION</w:t>
            </w:r>
            <w:r w:rsidR="00174203" w:rsidRPr="000565AE">
              <w:rPr>
                <w:rFonts w:ascii="Gill Sans MT" w:hAnsi="Gill Sans MT" w:cs="Arial"/>
                <w:b/>
                <w:szCs w:val="24"/>
              </w:rPr>
              <w:t xml:space="preserve">: </w:t>
            </w:r>
            <w:r w:rsidR="000565AE" w:rsidRPr="000565AE">
              <w:rPr>
                <w:rFonts w:ascii="Gill Sans MT" w:hAnsi="Gill Sans MT" w:cs="Arial"/>
                <w:b/>
                <w:szCs w:val="24"/>
                <w:lang w:val="en-US"/>
              </w:rPr>
              <w:t>Kigali</w:t>
            </w:r>
          </w:p>
        </w:tc>
      </w:tr>
      <w:tr w:rsidR="00174203" w:rsidRPr="000565AE" w14:paraId="5915B805" w14:textId="77777777" w:rsidTr="000565AE">
        <w:trPr>
          <w:trHeight w:val="425"/>
        </w:trPr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14:paraId="5A3A6E63" w14:textId="77777777" w:rsidR="00F55B51" w:rsidRPr="000565AE" w:rsidRDefault="00EF33B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GRADE</w:t>
            </w:r>
            <w:r w:rsidR="00F55B51" w:rsidRPr="000565AE">
              <w:rPr>
                <w:rFonts w:ascii="Gill Sans MT" w:hAnsi="Gill Sans MT" w:cs="Arial"/>
                <w:szCs w:val="24"/>
              </w:rPr>
              <w:t xml:space="preserve">: </w:t>
            </w:r>
            <w:r w:rsidR="0098416F" w:rsidRPr="000565AE">
              <w:rPr>
                <w:rFonts w:ascii="Gill Sans MT" w:hAnsi="Gill Sans MT" w:cs="Arial"/>
                <w:szCs w:val="24"/>
              </w:rPr>
              <w:t>TBC</w:t>
            </w:r>
            <w:r w:rsidR="00F9086D" w:rsidRPr="000565AE">
              <w:rPr>
                <w:rFonts w:ascii="Gill Sans MT" w:hAnsi="Gill Sans MT" w:cs="Arial"/>
                <w:szCs w:val="24"/>
              </w:rPr>
              <w:t xml:space="preserve"> 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0EA9A429" w14:textId="77777777" w:rsidR="00624CD4" w:rsidRPr="000565AE" w:rsidRDefault="00B5365E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CONTRACT</w:t>
            </w:r>
            <w:r w:rsidR="00E2250C" w:rsidRPr="000565AE">
              <w:rPr>
                <w:rFonts w:ascii="Gill Sans MT" w:hAnsi="Gill Sans MT" w:cs="Arial"/>
                <w:b/>
                <w:szCs w:val="24"/>
              </w:rPr>
              <w:t xml:space="preserve"> LENGTH</w:t>
            </w:r>
            <w:r w:rsidRPr="000565AE">
              <w:rPr>
                <w:rFonts w:ascii="Gill Sans MT" w:hAnsi="Gill Sans MT" w:cs="Arial"/>
                <w:b/>
                <w:szCs w:val="24"/>
              </w:rPr>
              <w:t>:</w:t>
            </w:r>
            <w:r w:rsidR="000565AE" w:rsidRPr="000565AE">
              <w:rPr>
                <w:rFonts w:ascii="Gill Sans MT" w:hAnsi="Gill Sans MT" w:cs="Arial"/>
                <w:b/>
                <w:szCs w:val="24"/>
              </w:rPr>
              <w:t xml:space="preserve"> </w:t>
            </w:r>
            <w:r w:rsidR="00215FAA" w:rsidRPr="00787CD9">
              <w:rPr>
                <w:rFonts w:ascii="Gill Sans MT" w:hAnsi="Gill Sans MT" w:cs="Arial"/>
                <w:b/>
                <w:szCs w:val="24"/>
              </w:rPr>
              <w:t>4</w:t>
            </w:r>
            <w:r w:rsidR="00215FAA">
              <w:rPr>
                <w:rFonts w:ascii="Gill Sans MT" w:hAnsi="Gill Sans MT" w:cs="Arial"/>
                <w:b/>
                <w:szCs w:val="24"/>
              </w:rPr>
              <w:t xml:space="preserve"> </w:t>
            </w:r>
            <w:r w:rsidR="000565AE" w:rsidRPr="000565AE">
              <w:rPr>
                <w:rFonts w:cs="Arial"/>
                <w:szCs w:val="24"/>
              </w:rPr>
              <w:t>Temporally driver</w:t>
            </w:r>
            <w:r w:rsidR="00215FAA">
              <w:rPr>
                <w:rFonts w:cs="Arial"/>
                <w:szCs w:val="24"/>
              </w:rPr>
              <w:t>s</w:t>
            </w:r>
          </w:p>
          <w:p w14:paraId="1D0B645B" w14:textId="77777777" w:rsidR="00267F7F" w:rsidRPr="000565AE" w:rsidRDefault="00267F7F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i/>
                <w:color w:val="80808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 </w:t>
            </w:r>
          </w:p>
        </w:tc>
      </w:tr>
      <w:tr w:rsidR="00770638" w:rsidRPr="000565AE" w14:paraId="59AC7CFF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3141842A" w14:textId="77777777" w:rsidR="00D43470" w:rsidRPr="000565AE" w:rsidRDefault="000565AE" w:rsidP="000565AE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CHILD SAFEGUARDING:</w:t>
            </w:r>
          </w:p>
          <w:p w14:paraId="39780BC3" w14:textId="77777777" w:rsidR="000565AE" w:rsidRPr="000565AE" w:rsidRDefault="000565AE" w:rsidP="000565AE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4D67FCC6" w14:textId="77777777" w:rsidR="00D43470" w:rsidRPr="000565AE" w:rsidRDefault="00D43470" w:rsidP="00697BD1">
            <w:pPr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  <w:lang w:val="en-US"/>
              </w:rPr>
              <w:t xml:space="preserve">Level 3:  the post holder will have contact with children and/or young people </w:t>
            </w:r>
            <w:r w:rsidRPr="000565AE">
              <w:rPr>
                <w:rFonts w:ascii="Gill Sans MT" w:hAnsi="Gill Sans MT" w:cs="Arial"/>
                <w:i/>
                <w:iCs/>
                <w:szCs w:val="24"/>
                <w:u w:val="single"/>
                <w:lang w:val="en-US"/>
              </w:rPr>
              <w:t>either</w:t>
            </w:r>
            <w:r w:rsidRPr="000565AE">
              <w:rPr>
                <w:rFonts w:ascii="Gill Sans MT" w:hAnsi="Gill Sans MT" w:cs="Arial"/>
                <w:szCs w:val="24"/>
                <w:lang w:val="en-US"/>
              </w:rPr>
              <w:t xml:space="preserve"> frequently </w:t>
            </w:r>
            <w:r w:rsidRPr="000565AE">
              <w:rPr>
                <w:rFonts w:ascii="Gill Sans MT" w:hAnsi="Gill Sans MT" w:cs="Arial"/>
                <w:szCs w:val="24"/>
              </w:rPr>
              <w:t xml:space="preserve">(e.g. once a week or more) </w:t>
            </w:r>
            <w:r w:rsidRPr="000565AE">
              <w:rPr>
                <w:rFonts w:ascii="Gill Sans MT" w:hAnsi="Gill Sans MT" w:cs="Arial"/>
                <w:szCs w:val="24"/>
                <w:u w:val="single"/>
              </w:rPr>
              <w:t>or</w:t>
            </w:r>
            <w:r w:rsidRPr="000565AE">
              <w:rPr>
                <w:rFonts w:ascii="Gill Sans MT" w:hAnsi="Gill Sans MT" w:cs="Arial"/>
                <w:szCs w:val="24"/>
              </w:rPr>
              <w:t xml:space="preserve"> intensively (e.g. four days in one month or more or overnight) because they work country programs; or ar</w:t>
            </w:r>
            <w:r w:rsidR="00EF20E6" w:rsidRPr="000565AE">
              <w:rPr>
                <w:rFonts w:ascii="Gill Sans MT" w:hAnsi="Gill Sans MT" w:cs="Arial"/>
                <w:szCs w:val="24"/>
              </w:rPr>
              <w:t>e visiting country programs; or</w:t>
            </w:r>
            <w:r w:rsidRPr="000565AE">
              <w:rPr>
                <w:rFonts w:ascii="Gill Sans MT" w:hAnsi="Gill Sans MT" w:cs="Arial"/>
                <w:szCs w:val="24"/>
              </w:rPr>
              <w:t xml:space="preserve"> because they are responsible for implementing the police checking/vetting process staff.</w:t>
            </w:r>
          </w:p>
          <w:p w14:paraId="295915F7" w14:textId="77777777" w:rsidR="00770638" w:rsidRPr="000565AE" w:rsidRDefault="00770638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174203" w:rsidRPr="000565AE" w14:paraId="54895C42" w14:textId="77777777" w:rsidTr="00543A17">
        <w:trPr>
          <w:trHeight w:val="1765"/>
        </w:trPr>
        <w:tc>
          <w:tcPr>
            <w:tcW w:w="9498" w:type="dxa"/>
            <w:gridSpan w:val="3"/>
          </w:tcPr>
          <w:p w14:paraId="49441B6D" w14:textId="77777777" w:rsidR="000565AE" w:rsidRDefault="002B21C3" w:rsidP="000565AE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ROLE</w:t>
            </w:r>
            <w:r w:rsidR="00D5085F" w:rsidRPr="000565AE">
              <w:rPr>
                <w:rFonts w:ascii="Gill Sans MT" w:hAnsi="Gill Sans MT" w:cs="Arial"/>
                <w:b/>
                <w:szCs w:val="24"/>
              </w:rPr>
              <w:t xml:space="preserve"> PURPOSE</w:t>
            </w:r>
            <w:r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  <w:p w14:paraId="54DD07CD" w14:textId="77777777" w:rsidR="00753A10" w:rsidRDefault="00753A10" w:rsidP="000565AE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3E813032" w14:textId="77777777" w:rsidR="000565AE" w:rsidRDefault="000565AE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 xml:space="preserve">To ensure an effective management of the organization fleet and meeting all transportation requirements of the </w:t>
            </w:r>
            <w:proofErr w:type="spellStart"/>
            <w:r w:rsidRPr="000565AE">
              <w:rPr>
                <w:rFonts w:ascii="Gill Sans MT" w:hAnsi="Gill Sans MT"/>
                <w:szCs w:val="24"/>
                <w:lang w:val="en-US"/>
              </w:rPr>
              <w:t>Programme</w:t>
            </w:r>
            <w:proofErr w:type="spellEnd"/>
            <w:r w:rsidRPr="000565AE">
              <w:rPr>
                <w:rFonts w:ascii="Gill Sans MT" w:hAnsi="Gill Sans MT"/>
                <w:szCs w:val="24"/>
                <w:lang w:val="en-US"/>
              </w:rPr>
              <w:t>.</w:t>
            </w:r>
          </w:p>
          <w:p w14:paraId="7D22B724" w14:textId="77777777" w:rsidR="00753A10" w:rsidRPr="00787CD9" w:rsidRDefault="00753A10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787CD9">
              <w:rPr>
                <w:rFonts w:ascii="Gill Sans MT" w:hAnsi="Gill Sans MT"/>
                <w:szCs w:val="24"/>
                <w:lang w:val="en-US"/>
              </w:rPr>
              <w:t>Replacement of driver on leave.</w:t>
            </w:r>
          </w:p>
          <w:p w14:paraId="37D8DD22" w14:textId="77777777" w:rsidR="00753A10" w:rsidRPr="00787CD9" w:rsidRDefault="00753A10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787CD9">
              <w:rPr>
                <w:rFonts w:ascii="Gill Sans MT" w:hAnsi="Gill Sans MT"/>
                <w:szCs w:val="24"/>
                <w:lang w:val="en-US"/>
              </w:rPr>
              <w:t>Need of extra hours for the weekend duties.</w:t>
            </w:r>
          </w:p>
          <w:p w14:paraId="15A84156" w14:textId="77777777" w:rsidR="000565AE" w:rsidRPr="00787CD9" w:rsidRDefault="00753A10" w:rsidP="000565AE">
            <w:pPr>
              <w:jc w:val="both"/>
              <w:rPr>
                <w:rFonts w:ascii="Gill Sans MT" w:hAnsi="Gill Sans MT" w:cs="Arial"/>
                <w:szCs w:val="24"/>
              </w:rPr>
            </w:pPr>
            <w:r w:rsidRPr="00787CD9">
              <w:rPr>
                <w:rFonts w:ascii="Gill Sans MT" w:hAnsi="Gill Sans MT" w:cs="Arial"/>
                <w:szCs w:val="24"/>
              </w:rPr>
              <w:t>To Call them when there is need</w:t>
            </w:r>
          </w:p>
          <w:p w14:paraId="72DF4DDD" w14:textId="77777777" w:rsidR="00480895" w:rsidRPr="000565AE" w:rsidRDefault="00480895" w:rsidP="00697BD1">
            <w:pPr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 xml:space="preserve">In the event of a major humanitarian emergency, the role holder will be expected to work outside the normal </w:t>
            </w:r>
            <w:r w:rsidR="00F5619F" w:rsidRPr="000565AE">
              <w:rPr>
                <w:rFonts w:ascii="Gill Sans MT" w:hAnsi="Gill Sans MT" w:cs="Arial"/>
                <w:szCs w:val="24"/>
              </w:rPr>
              <w:t xml:space="preserve">role profile </w:t>
            </w:r>
            <w:r w:rsidRPr="000565AE">
              <w:rPr>
                <w:rFonts w:ascii="Gill Sans MT" w:hAnsi="Gill Sans MT" w:cs="Arial"/>
                <w:szCs w:val="24"/>
              </w:rPr>
              <w:t>and be able to vary working hours accordingly.</w:t>
            </w:r>
          </w:p>
          <w:p w14:paraId="7BBB1E61" w14:textId="77777777" w:rsidR="00480895" w:rsidRPr="000565AE" w:rsidRDefault="00480895" w:rsidP="00697BD1">
            <w:pPr>
              <w:jc w:val="both"/>
              <w:rPr>
                <w:rFonts w:ascii="Gill Sans MT" w:hAnsi="Gill Sans MT" w:cs="Arial"/>
                <w:color w:val="FF0000"/>
                <w:szCs w:val="24"/>
              </w:rPr>
            </w:pPr>
          </w:p>
        </w:tc>
      </w:tr>
      <w:tr w:rsidR="00174203" w:rsidRPr="000565AE" w14:paraId="3D25D5A6" w14:textId="77777777" w:rsidTr="00543A17">
        <w:trPr>
          <w:trHeight w:val="1275"/>
        </w:trPr>
        <w:tc>
          <w:tcPr>
            <w:tcW w:w="9498" w:type="dxa"/>
            <w:gridSpan w:val="3"/>
          </w:tcPr>
          <w:p w14:paraId="34A534E8" w14:textId="77777777" w:rsidR="00FC67B6" w:rsidRPr="000565AE" w:rsidRDefault="002B21C3" w:rsidP="00697BD1">
            <w:pPr>
              <w:tabs>
                <w:tab w:val="left" w:pos="2410"/>
              </w:tabs>
              <w:snapToGrid w:val="0"/>
              <w:jc w:val="both"/>
              <w:rPr>
                <w:rFonts w:ascii="Gill Sans MT" w:hAnsi="Gill Sans MT" w:cs="Arial"/>
                <w:b/>
                <w:i/>
                <w:color w:val="80808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SCOPE OF ROLE</w:t>
            </w:r>
            <w:r w:rsidR="00174203" w:rsidRPr="000565AE">
              <w:rPr>
                <w:rFonts w:ascii="Gill Sans MT" w:hAnsi="Gill Sans MT" w:cs="Arial"/>
                <w:b/>
                <w:szCs w:val="24"/>
              </w:rPr>
              <w:t xml:space="preserve">: </w:t>
            </w:r>
          </w:p>
          <w:p w14:paraId="40EB7575" w14:textId="77777777" w:rsidR="00174203" w:rsidRPr="000565AE" w:rsidRDefault="00174203" w:rsidP="00697BD1">
            <w:pPr>
              <w:tabs>
                <w:tab w:val="left" w:pos="2410"/>
              </w:tabs>
              <w:jc w:val="both"/>
              <w:rPr>
                <w:rFonts w:ascii="Gill Sans MT" w:hAnsi="Gill Sans MT" w:cs="Arial"/>
                <w:b/>
                <w:i/>
                <w:color w:val="808080"/>
                <w:szCs w:val="24"/>
              </w:rPr>
            </w:pPr>
          </w:p>
          <w:p w14:paraId="2405E6CB" w14:textId="77777777" w:rsidR="00174203" w:rsidRPr="000565AE" w:rsidRDefault="00174203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Reports to: </w:t>
            </w:r>
            <w:r w:rsidR="00753A10">
              <w:rPr>
                <w:rFonts w:ascii="Gill Sans MT" w:hAnsi="Gill Sans MT" w:cs="Arial"/>
                <w:szCs w:val="24"/>
              </w:rPr>
              <w:t>Transport officer</w:t>
            </w:r>
          </w:p>
          <w:p w14:paraId="1173B2B2" w14:textId="77777777" w:rsidR="00D64C59" w:rsidRPr="000565AE" w:rsidRDefault="00174203" w:rsidP="00697BD1">
            <w:pPr>
              <w:jc w:val="both"/>
              <w:rPr>
                <w:rFonts w:ascii="Gill Sans MT" w:hAnsi="Gill Sans MT" w:cs="Arial"/>
                <w:b/>
                <w:strike/>
                <w:color w:val="80808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Staff reporting to this post:</w:t>
            </w:r>
            <w:r w:rsidR="00D64C59" w:rsidRPr="000565AE">
              <w:rPr>
                <w:rFonts w:ascii="Gill Sans MT" w:hAnsi="Gill Sans MT" w:cs="Arial"/>
                <w:b/>
                <w:szCs w:val="24"/>
              </w:rPr>
              <w:t xml:space="preserve"> </w:t>
            </w:r>
            <w:r w:rsidR="000565AE" w:rsidRPr="000565AE">
              <w:rPr>
                <w:rFonts w:ascii="Gill Sans MT" w:hAnsi="Gill Sans MT" w:cs="Arial"/>
                <w:szCs w:val="24"/>
              </w:rPr>
              <w:t>None</w:t>
            </w:r>
          </w:p>
          <w:p w14:paraId="1E9B0BF1" w14:textId="77777777" w:rsidR="00C34EA2" w:rsidRPr="000565AE" w:rsidRDefault="000565A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  <w:lang w:eastAsia="zh-CN"/>
              </w:rPr>
              <w:t>Staffs directly interact to this post: ......</w:t>
            </w:r>
          </w:p>
        </w:tc>
      </w:tr>
      <w:tr w:rsidR="00174203" w:rsidRPr="000565AE" w14:paraId="7D104DD8" w14:textId="77777777" w:rsidTr="00543A17">
        <w:tc>
          <w:tcPr>
            <w:tcW w:w="9498" w:type="dxa"/>
            <w:gridSpan w:val="3"/>
          </w:tcPr>
          <w:p w14:paraId="6F820483" w14:textId="77777777" w:rsidR="00290500" w:rsidRPr="000565AE" w:rsidRDefault="002B21C3" w:rsidP="000565AE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KEY AREAS OF </w:t>
            </w:r>
            <w:r w:rsidR="000565AE" w:rsidRPr="000565AE">
              <w:rPr>
                <w:rFonts w:ascii="Gill Sans MT" w:hAnsi="Gill Sans MT" w:cs="Arial"/>
                <w:b/>
                <w:szCs w:val="24"/>
              </w:rPr>
              <w:t>ACCOUNTABILITY</w:t>
            </w:r>
            <w:r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  <w:p w14:paraId="69F4132B" w14:textId="77777777" w:rsidR="000565AE" w:rsidRPr="000565AE" w:rsidRDefault="000565AE" w:rsidP="000565AE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539042F2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Ensuring that all field transport requirements are met</w:t>
            </w:r>
          </w:p>
          <w:p w14:paraId="60650E16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Keeping up-to-date the sub office travel board</w:t>
            </w:r>
          </w:p>
          <w:p w14:paraId="1FDA4978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Keeping vehicle transport requests.</w:t>
            </w:r>
          </w:p>
          <w:p w14:paraId="14415484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Driving project staff whenever to field sites</w:t>
            </w:r>
          </w:p>
          <w:p w14:paraId="29541037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Ensuring that good driving practices and security of vehicle is of high standard</w:t>
            </w:r>
          </w:p>
          <w:p w14:paraId="18FED3AB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 xml:space="preserve">Ensuring that driving safety procedures are respected by all Save the Children staff </w:t>
            </w:r>
          </w:p>
          <w:p w14:paraId="030AF7C1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Making vehicle monthly fuel consumption report to the line manager</w:t>
            </w:r>
          </w:p>
          <w:p w14:paraId="56CF562B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Notifying the line manager any maintenance and vehicle repairs due.</w:t>
            </w:r>
          </w:p>
          <w:p w14:paraId="6B298C28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Carrying out daily checking of all vehicle</w:t>
            </w:r>
          </w:p>
          <w:p w14:paraId="33F2D7E3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Filling out vehicle log book</w:t>
            </w:r>
          </w:p>
          <w:p w14:paraId="0650F4F6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Keeping the vehicle in clean and good condition</w:t>
            </w:r>
          </w:p>
          <w:p w14:paraId="6AD23E82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Carrying out courier delivery</w:t>
            </w:r>
          </w:p>
          <w:p w14:paraId="1EB4E376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Assisting the line manager in following up maintenance and up keep of office and international staff houses.</w:t>
            </w:r>
          </w:p>
          <w:p w14:paraId="1C86DE71" w14:textId="77777777" w:rsidR="000565AE" w:rsidRPr="000565AE" w:rsidRDefault="000565AE" w:rsidP="000565AE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174203" w:rsidRPr="000565AE" w14:paraId="31FFAE3F" w14:textId="77777777" w:rsidTr="00543A17">
        <w:tc>
          <w:tcPr>
            <w:tcW w:w="9498" w:type="dxa"/>
            <w:gridSpan w:val="3"/>
          </w:tcPr>
          <w:p w14:paraId="75874B88" w14:textId="77777777" w:rsidR="008264D8" w:rsidRPr="000565AE" w:rsidRDefault="008264D8" w:rsidP="00697BD1">
            <w:pPr>
              <w:snapToGrid w:val="0"/>
              <w:ind w:left="-24"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BEHAVIOURS (Values in Practice</w:t>
            </w:r>
            <w:r w:rsidRPr="000565AE">
              <w:rPr>
                <w:rFonts w:ascii="Gill Sans MT" w:hAnsi="Gill Sans MT" w:cs="Arial"/>
                <w:szCs w:val="24"/>
              </w:rPr>
              <w:t>)</w:t>
            </w:r>
          </w:p>
          <w:p w14:paraId="6269882E" w14:textId="77777777" w:rsidR="000565AE" w:rsidRPr="000565AE" w:rsidRDefault="000565AE" w:rsidP="00697BD1">
            <w:pPr>
              <w:snapToGrid w:val="0"/>
              <w:ind w:left="-24"/>
              <w:jc w:val="both"/>
              <w:rPr>
                <w:rFonts w:ascii="Gill Sans MT" w:hAnsi="Gill Sans MT" w:cs="Arial"/>
                <w:b/>
                <w:i/>
                <w:color w:val="FF0000"/>
                <w:szCs w:val="24"/>
              </w:rPr>
            </w:pPr>
          </w:p>
          <w:p w14:paraId="059A3C95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lastRenderedPageBreak/>
              <w:t>Accountability:</w:t>
            </w:r>
          </w:p>
          <w:p w14:paraId="0912DAE0" w14:textId="77777777" w:rsidR="008264D8" w:rsidRPr="000565AE" w:rsidRDefault="008264D8" w:rsidP="00697BD1">
            <w:pPr>
              <w:numPr>
                <w:ilvl w:val="0"/>
                <w:numId w:val="30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 xml:space="preserve">holds </w:t>
            </w:r>
            <w:proofErr w:type="spellStart"/>
            <w:r w:rsidRPr="000565AE">
              <w:rPr>
                <w:rFonts w:ascii="Gill Sans MT" w:hAnsi="Gill Sans MT" w:cs="Arial"/>
                <w:szCs w:val="24"/>
              </w:rPr>
              <w:t>self accountable</w:t>
            </w:r>
            <w:proofErr w:type="spellEnd"/>
            <w:r w:rsidRPr="000565AE">
              <w:rPr>
                <w:rFonts w:ascii="Gill Sans MT" w:hAnsi="Gill Sans MT" w:cs="Arial"/>
                <w:szCs w:val="24"/>
              </w:rPr>
              <w:t xml:space="preserve"> for making decisions, managing resources efficiently, achieving and role modelling Save the Children values</w:t>
            </w:r>
          </w:p>
          <w:p w14:paraId="33638670" w14:textId="77777777" w:rsidR="008264D8" w:rsidRPr="000565AE" w:rsidRDefault="008264D8" w:rsidP="00697BD1">
            <w:pPr>
              <w:numPr>
                <w:ilvl w:val="0"/>
                <w:numId w:val="30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0C293FF9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Ambition:</w:t>
            </w:r>
          </w:p>
          <w:p w14:paraId="2587D94C" w14:textId="77777777" w:rsidR="008264D8" w:rsidRPr="000565AE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67A80808" w14:textId="77777777" w:rsidR="008264D8" w:rsidRPr="000565AE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widely shares their personal vision for Save the Children, engages and motivates others</w:t>
            </w:r>
          </w:p>
          <w:p w14:paraId="3449096D" w14:textId="77777777" w:rsidR="008264D8" w:rsidRPr="000565AE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future orientated, thinks strategically and on a global scale.</w:t>
            </w:r>
          </w:p>
          <w:p w14:paraId="70FB715D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Collaboration:</w:t>
            </w:r>
          </w:p>
          <w:p w14:paraId="7938E3A9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builds and maintains effective relationships, with their team, colleagues, Members and external partners and supporters</w:t>
            </w:r>
          </w:p>
          <w:p w14:paraId="1682B35F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values diversity, sees it as a source of competitive strength</w:t>
            </w:r>
          </w:p>
          <w:p w14:paraId="2F28096C" w14:textId="77777777" w:rsidR="008264D8" w:rsidRPr="000565AE" w:rsidRDefault="008264D8" w:rsidP="00697BD1">
            <w:pPr>
              <w:numPr>
                <w:ilvl w:val="0"/>
                <w:numId w:val="29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approachable, good listener, easy to talk to.</w:t>
            </w:r>
          </w:p>
          <w:p w14:paraId="2DFE39C5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Creativity:</w:t>
            </w:r>
          </w:p>
          <w:p w14:paraId="0CFB03A0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develops and encourages new and innovative solutions</w:t>
            </w:r>
          </w:p>
          <w:p w14:paraId="14C6C86D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willing to take disciplined risks.</w:t>
            </w:r>
          </w:p>
          <w:p w14:paraId="2903B306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Integrity:</w:t>
            </w:r>
          </w:p>
          <w:p w14:paraId="0DF7B437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honest, encourages openness and transparency; demonstrates highest levels of integrity</w:t>
            </w:r>
          </w:p>
          <w:p w14:paraId="72C95CF2" w14:textId="77777777" w:rsidR="008264D8" w:rsidRPr="000565AE" w:rsidRDefault="008264D8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2B21C3" w:rsidRPr="000565AE" w14:paraId="403F5D21" w14:textId="77777777" w:rsidTr="00543A17">
        <w:tc>
          <w:tcPr>
            <w:tcW w:w="9498" w:type="dxa"/>
            <w:gridSpan w:val="3"/>
          </w:tcPr>
          <w:p w14:paraId="38CC63F4" w14:textId="77777777" w:rsidR="000565AE" w:rsidRDefault="000565A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>
              <w:rPr>
                <w:rFonts w:ascii="Gill Sans MT" w:hAnsi="Gill Sans MT" w:cs="Arial"/>
                <w:b/>
                <w:szCs w:val="24"/>
              </w:rPr>
              <w:lastRenderedPageBreak/>
              <w:t>QUALIFICATIONS</w:t>
            </w:r>
          </w:p>
          <w:p w14:paraId="142362E8" w14:textId="77777777" w:rsidR="000565AE" w:rsidRPr="000565AE" w:rsidRDefault="000565A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2C961AE6" w14:textId="77777777" w:rsidR="000565AE" w:rsidRPr="000565AE" w:rsidRDefault="000565AE" w:rsidP="000565AE">
            <w:pPr>
              <w:numPr>
                <w:ilvl w:val="0"/>
                <w:numId w:val="36"/>
              </w:numPr>
              <w:suppressAutoHyphens/>
              <w:snapToGrid w:val="0"/>
              <w:rPr>
                <w:rFonts w:ascii="Gill Sans MT" w:hAnsi="Gill Sans MT" w:cs="Calibri"/>
                <w:b/>
                <w:szCs w:val="24"/>
              </w:rPr>
            </w:pPr>
            <w:r w:rsidRPr="000565AE">
              <w:rPr>
                <w:rFonts w:ascii="Gill Sans MT" w:hAnsi="Gill Sans MT"/>
                <w:szCs w:val="24"/>
              </w:rPr>
              <w:t>Rwanda national</w:t>
            </w:r>
          </w:p>
          <w:p w14:paraId="1592C160" w14:textId="77777777" w:rsidR="000565AE" w:rsidRPr="000565AE" w:rsidRDefault="000565AE" w:rsidP="000565AE">
            <w:pPr>
              <w:numPr>
                <w:ilvl w:val="0"/>
                <w:numId w:val="36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 xml:space="preserve">Possesses a valid national driving permit of category, B </w:t>
            </w:r>
          </w:p>
          <w:p w14:paraId="3A112EDB" w14:textId="77777777" w:rsidR="000565AE" w:rsidRPr="000565AE" w:rsidRDefault="000565AE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543A17" w:rsidRPr="000565AE" w14:paraId="2FD48E86" w14:textId="77777777" w:rsidTr="00920C0C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59E47F19" w14:textId="77777777" w:rsidR="00543A17" w:rsidRPr="000565AE" w:rsidRDefault="00543A17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EXPERIENCE AND SKILLS</w:t>
            </w:r>
          </w:p>
          <w:p w14:paraId="2DECC032" w14:textId="77777777" w:rsidR="00EE3C6E" w:rsidRPr="000565AE" w:rsidRDefault="00EE3C6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Essential</w:t>
            </w:r>
          </w:p>
          <w:p w14:paraId="6E95F708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At least secondary education</w:t>
            </w:r>
          </w:p>
          <w:p w14:paraId="0A32E8F1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At least 5 years of driving experience</w:t>
            </w:r>
          </w:p>
          <w:p w14:paraId="5E1F22EA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Able to work long hours</w:t>
            </w:r>
          </w:p>
          <w:p w14:paraId="6B8B6224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Able to communicate in English</w:t>
            </w:r>
          </w:p>
          <w:p w14:paraId="5D40F7F0" w14:textId="77777777" w:rsidR="000565AE" w:rsidRPr="000565AE" w:rsidRDefault="000565AE" w:rsidP="000565AE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20748B94" w14:textId="77777777" w:rsidR="00EE3C6E" w:rsidRPr="000565AE" w:rsidRDefault="00EE3C6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proofErr w:type="spellStart"/>
            <w:r w:rsidRPr="000565AE">
              <w:rPr>
                <w:rFonts w:ascii="Gill Sans MT" w:hAnsi="Gill Sans MT" w:cs="Arial"/>
                <w:b/>
                <w:szCs w:val="24"/>
              </w:rPr>
              <w:t>Desireable</w:t>
            </w:r>
            <w:proofErr w:type="spellEnd"/>
          </w:p>
          <w:p w14:paraId="321B7AFE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Must be physically fit.</w:t>
            </w:r>
          </w:p>
          <w:p w14:paraId="634A2E06" w14:textId="77777777" w:rsidR="000565AE" w:rsidRPr="000565AE" w:rsidRDefault="000565AE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E502B" w:rsidRPr="000565AE" w14:paraId="7A20E400" w14:textId="77777777" w:rsidTr="00EF1BB6">
        <w:trPr>
          <w:trHeight w:val="425"/>
        </w:trPr>
        <w:tc>
          <w:tcPr>
            <w:tcW w:w="9498" w:type="dxa"/>
            <w:gridSpan w:val="3"/>
          </w:tcPr>
          <w:p w14:paraId="086C6534" w14:textId="77777777" w:rsidR="00CE502B" w:rsidRPr="000565AE" w:rsidRDefault="00CE502B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Additional job responsibilities</w:t>
            </w:r>
          </w:p>
          <w:p w14:paraId="41732A0C" w14:textId="77777777" w:rsidR="00480895" w:rsidRPr="000565AE" w:rsidRDefault="00F5619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The</w:t>
            </w:r>
            <w:r w:rsidR="00CE502B" w:rsidRPr="000565AE">
              <w:rPr>
                <w:rFonts w:ascii="Gill Sans MT" w:hAnsi="Gill Sans MT" w:cs="Arial"/>
                <w:szCs w:val="24"/>
              </w:rPr>
              <w:t xml:space="preserve"> duties and responsibilities as set out above are not exhaustiv</w:t>
            </w:r>
            <w:r w:rsidR="00480895" w:rsidRPr="000565AE">
              <w:rPr>
                <w:rFonts w:ascii="Gill Sans MT" w:hAnsi="Gill Sans MT" w:cs="Arial"/>
                <w:szCs w:val="24"/>
              </w:rPr>
              <w:t xml:space="preserve">e and the </w:t>
            </w:r>
            <w:r w:rsidRPr="000565AE">
              <w:rPr>
                <w:rFonts w:ascii="Gill Sans MT" w:hAnsi="Gill Sans MT" w:cs="Arial"/>
                <w:szCs w:val="24"/>
              </w:rPr>
              <w:t>role</w:t>
            </w:r>
            <w:r w:rsidR="00CE502B" w:rsidRPr="000565AE">
              <w:rPr>
                <w:rFonts w:ascii="Gill Sans MT" w:hAnsi="Gill Sans MT" w:cs="Arial"/>
                <w:szCs w:val="24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0565AE" w14:paraId="7B96D0FB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5AD7C571" w14:textId="77777777" w:rsidR="00F069CA" w:rsidRPr="000565AE" w:rsidRDefault="00F069CA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Equal Opportunities </w:t>
            </w:r>
          </w:p>
          <w:p w14:paraId="22BE5A31" w14:textId="77777777" w:rsidR="00F069CA" w:rsidRPr="000565AE" w:rsidRDefault="00F069CA" w:rsidP="00697BD1">
            <w:pPr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 xml:space="preserve">The </w:t>
            </w:r>
            <w:r w:rsidR="00F5619F" w:rsidRPr="000565AE">
              <w:rPr>
                <w:rFonts w:ascii="Gill Sans MT" w:hAnsi="Gill Sans MT" w:cs="Arial"/>
                <w:szCs w:val="24"/>
              </w:rPr>
              <w:t>role</w:t>
            </w:r>
            <w:r w:rsidRPr="000565AE">
              <w:rPr>
                <w:rFonts w:ascii="Gill Sans MT" w:hAnsi="Gill Sans MT" w:cs="Arial"/>
                <w:szCs w:val="24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0565AE" w14:paraId="3CECAB30" w14:textId="77777777" w:rsidTr="00543A17">
        <w:tc>
          <w:tcPr>
            <w:tcW w:w="9498" w:type="dxa"/>
            <w:gridSpan w:val="3"/>
          </w:tcPr>
          <w:p w14:paraId="63DC1C73" w14:textId="77777777" w:rsidR="00520EAC" w:rsidRPr="000565AE" w:rsidRDefault="00520EAC" w:rsidP="00697BD1">
            <w:pPr>
              <w:jc w:val="both"/>
              <w:rPr>
                <w:rFonts w:ascii="Gill Sans MT" w:hAnsi="Gill Sans MT"/>
                <w:b/>
                <w:color w:val="000000"/>
                <w:szCs w:val="24"/>
              </w:rPr>
            </w:pPr>
            <w:r w:rsidRPr="000565AE">
              <w:rPr>
                <w:rFonts w:ascii="Gill Sans MT" w:hAnsi="Gill Sans MT"/>
                <w:b/>
                <w:color w:val="000000"/>
                <w:szCs w:val="24"/>
              </w:rPr>
              <w:t>Child Safeguarding:</w:t>
            </w:r>
          </w:p>
          <w:p w14:paraId="0E3C5DF1" w14:textId="77777777" w:rsidR="00520EAC" w:rsidRPr="000565AE" w:rsidRDefault="00520EAC" w:rsidP="00697BD1">
            <w:pPr>
              <w:jc w:val="both"/>
              <w:rPr>
                <w:rFonts w:ascii="Gill Sans MT" w:hAnsi="Gill Sans MT"/>
                <w:szCs w:val="24"/>
              </w:rPr>
            </w:pPr>
            <w:r w:rsidRPr="000565AE">
              <w:rPr>
                <w:rFonts w:ascii="Gill Sans MT" w:hAnsi="Gill Sans MT"/>
                <w:color w:val="000000"/>
                <w:szCs w:val="24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0565AE">
              <w:rPr>
                <w:rFonts w:ascii="Gill Sans MT" w:hAnsi="Gill Sans MT"/>
                <w:szCs w:val="24"/>
              </w:rPr>
              <w:t>.</w:t>
            </w:r>
          </w:p>
        </w:tc>
      </w:tr>
      <w:tr w:rsidR="00F069CA" w:rsidRPr="000565AE" w14:paraId="1A2A742C" w14:textId="77777777" w:rsidTr="00543A17">
        <w:tc>
          <w:tcPr>
            <w:tcW w:w="9498" w:type="dxa"/>
            <w:gridSpan w:val="3"/>
          </w:tcPr>
          <w:p w14:paraId="5E701299" w14:textId="77777777" w:rsidR="00F069CA" w:rsidRPr="000565AE" w:rsidRDefault="00F069CA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lastRenderedPageBreak/>
              <w:t>Health and Safety</w:t>
            </w:r>
          </w:p>
          <w:p w14:paraId="0C866056" w14:textId="77777777" w:rsidR="00F069CA" w:rsidRPr="000565AE" w:rsidRDefault="00F5619F" w:rsidP="00697BD1">
            <w:pPr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The role</w:t>
            </w:r>
            <w:r w:rsidR="00F069CA" w:rsidRPr="000565AE">
              <w:rPr>
                <w:rFonts w:ascii="Gill Sans MT" w:hAnsi="Gill Sans MT" w:cs="Arial"/>
                <w:szCs w:val="24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0565AE" w14:paraId="0F46A64E" w14:textId="77777777" w:rsidTr="00543A17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69B786E9" w14:textId="160BAE76" w:rsidR="00F069CA" w:rsidRPr="000565AE" w:rsidRDefault="00F069CA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JD written by</w:t>
            </w:r>
            <w:r w:rsidR="00183B33" w:rsidRPr="000565AE">
              <w:rPr>
                <w:rFonts w:ascii="Gill Sans MT" w:hAnsi="Gill Sans MT" w:cs="Arial"/>
                <w:b/>
                <w:szCs w:val="24"/>
              </w:rPr>
              <w:t>:</w:t>
            </w:r>
            <w:r w:rsidR="00787CD9">
              <w:rPr>
                <w:rFonts w:ascii="Gill Sans MT" w:hAnsi="Gill Sans MT" w:cs="Arial"/>
                <w:b/>
                <w:szCs w:val="24"/>
              </w:rPr>
              <w:t xml:space="preserve"> Cyprien Tabu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40BF8B0F" w14:textId="69546027" w:rsidR="00F069CA" w:rsidRPr="000565AE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Date</w:t>
            </w:r>
            <w:r w:rsidR="00CB20F1" w:rsidRPr="000565AE">
              <w:rPr>
                <w:rFonts w:ascii="Gill Sans MT" w:hAnsi="Gill Sans MT" w:cs="Arial"/>
                <w:b/>
                <w:szCs w:val="24"/>
              </w:rPr>
              <w:t>:</w:t>
            </w:r>
            <w:r w:rsidR="00787CD9">
              <w:rPr>
                <w:rFonts w:ascii="Gill Sans MT" w:hAnsi="Gill Sans MT" w:cs="Arial"/>
                <w:b/>
                <w:szCs w:val="24"/>
              </w:rPr>
              <w:t xml:space="preserve"> 15/02/2021</w:t>
            </w:r>
          </w:p>
        </w:tc>
      </w:tr>
      <w:tr w:rsidR="00F069CA" w:rsidRPr="000565AE" w14:paraId="2F449AF7" w14:textId="77777777" w:rsidTr="00F069CA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2466A85F" w14:textId="532900D7" w:rsidR="00F069CA" w:rsidRPr="000565AE" w:rsidRDefault="00F069CA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JD agreed by:</w:t>
            </w:r>
            <w:r w:rsidR="00787CD9">
              <w:rPr>
                <w:rFonts w:ascii="Gill Sans MT" w:hAnsi="Gill Sans MT" w:cs="Arial"/>
                <w:b/>
                <w:szCs w:val="24"/>
              </w:rPr>
              <w:t xml:space="preserve"> Maombi Jean Claude</w:t>
            </w:r>
          </w:p>
        </w:tc>
        <w:tc>
          <w:tcPr>
            <w:tcW w:w="4820" w:type="dxa"/>
            <w:gridSpan w:val="2"/>
          </w:tcPr>
          <w:p w14:paraId="11561A88" w14:textId="4B417DB1" w:rsidR="00F069CA" w:rsidRPr="000565AE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Date:</w:t>
            </w:r>
            <w:r w:rsidR="00787CD9">
              <w:rPr>
                <w:rFonts w:ascii="Gill Sans MT" w:hAnsi="Gill Sans MT" w:cs="Arial"/>
                <w:b/>
                <w:szCs w:val="24"/>
              </w:rPr>
              <w:t xml:space="preserve"> 15/02/2021</w:t>
            </w:r>
          </w:p>
        </w:tc>
      </w:tr>
      <w:tr w:rsidR="00F069CA" w:rsidRPr="000565AE" w14:paraId="040E646F" w14:textId="77777777" w:rsidTr="00F069CA">
        <w:trPr>
          <w:trHeight w:val="425"/>
        </w:trPr>
        <w:tc>
          <w:tcPr>
            <w:tcW w:w="4678" w:type="dxa"/>
          </w:tcPr>
          <w:p w14:paraId="75F9BB1C" w14:textId="44DC82EB" w:rsidR="00F069CA" w:rsidRPr="000565AE" w:rsidRDefault="00F5619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U</w:t>
            </w:r>
            <w:r w:rsidR="00F069CA" w:rsidRPr="000565AE">
              <w:rPr>
                <w:rFonts w:ascii="Gill Sans MT" w:hAnsi="Gill Sans MT" w:cs="Arial"/>
                <w:b/>
                <w:szCs w:val="24"/>
              </w:rPr>
              <w:t>pdated By:</w:t>
            </w:r>
            <w:r w:rsidR="00787CD9">
              <w:rPr>
                <w:rFonts w:ascii="Gill Sans MT" w:hAnsi="Gill Sans MT" w:cs="Arial"/>
                <w:b/>
                <w:szCs w:val="24"/>
              </w:rPr>
              <w:t xml:space="preserve"> Patrick Karangwa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088C2905" w14:textId="0290C48C" w:rsidR="00F069CA" w:rsidRPr="000565AE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Date</w:t>
            </w:r>
            <w:r w:rsidR="00CB20F1" w:rsidRPr="000565AE">
              <w:rPr>
                <w:rFonts w:ascii="Gill Sans MT" w:hAnsi="Gill Sans MT" w:cs="Arial"/>
                <w:b/>
                <w:szCs w:val="24"/>
              </w:rPr>
              <w:t>:</w:t>
            </w:r>
            <w:r w:rsidR="00787CD9">
              <w:rPr>
                <w:rFonts w:ascii="Gill Sans MT" w:hAnsi="Gill Sans MT" w:cs="Arial"/>
                <w:b/>
                <w:szCs w:val="24"/>
              </w:rPr>
              <w:t xml:space="preserve"> 15/02/2021</w:t>
            </w:r>
          </w:p>
        </w:tc>
      </w:tr>
      <w:tr w:rsidR="00F069CA" w:rsidRPr="000565AE" w14:paraId="7F8B4DE9" w14:textId="77777777" w:rsidTr="00543A17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372FB1F8" w14:textId="2B7015F4" w:rsidR="00F069CA" w:rsidRPr="000565AE" w:rsidRDefault="00F069CA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Evaluated</w:t>
            </w:r>
            <w:r w:rsidR="00183B33" w:rsidRPr="000565AE">
              <w:rPr>
                <w:rFonts w:ascii="Gill Sans MT" w:hAnsi="Gill Sans MT" w:cs="Arial"/>
                <w:b/>
                <w:szCs w:val="24"/>
              </w:rPr>
              <w:t>:</w:t>
            </w:r>
            <w:r w:rsidR="00787CD9">
              <w:rPr>
                <w:rFonts w:ascii="Gill Sans MT" w:hAnsi="Gill Sans MT" w:cs="Arial"/>
                <w:b/>
                <w:szCs w:val="24"/>
              </w:rPr>
              <w:t xml:space="preserve"> Hosiane Muhoza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3BCB410C" w14:textId="1836FB85" w:rsidR="00F069CA" w:rsidRPr="000565AE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Date</w:t>
            </w:r>
            <w:r w:rsidR="00CB20F1" w:rsidRPr="000565AE">
              <w:rPr>
                <w:rFonts w:ascii="Gill Sans MT" w:hAnsi="Gill Sans MT" w:cs="Arial"/>
                <w:b/>
                <w:szCs w:val="24"/>
              </w:rPr>
              <w:t>:</w:t>
            </w:r>
            <w:r w:rsidR="00787CD9">
              <w:rPr>
                <w:rFonts w:ascii="Gill Sans MT" w:hAnsi="Gill Sans MT" w:cs="Arial"/>
                <w:b/>
                <w:szCs w:val="24"/>
              </w:rPr>
              <w:t xml:space="preserve"> 15/02/2021</w:t>
            </w:r>
          </w:p>
        </w:tc>
      </w:tr>
    </w:tbl>
    <w:p w14:paraId="1E38DAB5" w14:textId="77777777" w:rsidR="00F9086D" w:rsidRPr="000565AE" w:rsidRDefault="00F9086D" w:rsidP="00697BD1">
      <w:pPr>
        <w:jc w:val="both"/>
        <w:rPr>
          <w:rFonts w:ascii="Gill Sans MT" w:hAnsi="Gill Sans MT" w:cs="Arial"/>
          <w:szCs w:val="24"/>
        </w:rPr>
      </w:pPr>
    </w:p>
    <w:p w14:paraId="062B1D5C" w14:textId="77777777" w:rsidR="007D26DC" w:rsidRPr="000565AE" w:rsidRDefault="007D26DC" w:rsidP="00697BD1">
      <w:pPr>
        <w:jc w:val="both"/>
        <w:rPr>
          <w:rFonts w:ascii="Gill Sans MT" w:hAnsi="Gill Sans MT" w:cs="Arial"/>
          <w:szCs w:val="24"/>
        </w:rPr>
      </w:pPr>
    </w:p>
    <w:p w14:paraId="3F121076" w14:textId="77777777" w:rsidR="007D26DC" w:rsidRPr="000565AE" w:rsidRDefault="007D26DC" w:rsidP="00697BD1">
      <w:pPr>
        <w:jc w:val="both"/>
        <w:rPr>
          <w:rFonts w:ascii="Gill Sans MT" w:hAnsi="Gill Sans MT" w:cs="Arial"/>
          <w:szCs w:val="24"/>
        </w:rPr>
      </w:pPr>
    </w:p>
    <w:p w14:paraId="330E67FE" w14:textId="77777777" w:rsidR="007D26DC" w:rsidRPr="000565AE" w:rsidRDefault="007D26DC" w:rsidP="00697BD1">
      <w:pPr>
        <w:jc w:val="both"/>
        <w:rPr>
          <w:rFonts w:ascii="Gill Sans MT" w:hAnsi="Gill Sans MT" w:cs="Arial"/>
          <w:szCs w:val="24"/>
        </w:rPr>
      </w:pPr>
    </w:p>
    <w:p w14:paraId="4AB84F0B" w14:textId="77777777" w:rsidR="00B83E89" w:rsidRPr="000565AE" w:rsidRDefault="00B83E89" w:rsidP="00697BD1">
      <w:pPr>
        <w:jc w:val="both"/>
        <w:rPr>
          <w:rFonts w:ascii="Gill Sans MT" w:hAnsi="Gill Sans MT" w:cs="Arial"/>
          <w:szCs w:val="24"/>
        </w:rPr>
      </w:pPr>
    </w:p>
    <w:sectPr w:rsidR="00B83E89" w:rsidRPr="000565AE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26519" w14:textId="77777777" w:rsidR="00493502" w:rsidRDefault="00493502">
      <w:r>
        <w:separator/>
      </w:r>
    </w:p>
  </w:endnote>
  <w:endnote w:type="continuationSeparator" w:id="0">
    <w:p w14:paraId="42478CFA" w14:textId="77777777" w:rsidR="00493502" w:rsidRDefault="0049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073B" w14:textId="77777777" w:rsidR="00493502" w:rsidRDefault="00493502">
      <w:r>
        <w:separator/>
      </w:r>
    </w:p>
  </w:footnote>
  <w:footnote w:type="continuationSeparator" w:id="0">
    <w:p w14:paraId="575D67C6" w14:textId="77777777" w:rsidR="00493502" w:rsidRDefault="0049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913C" w14:textId="77777777" w:rsidR="001B2A90" w:rsidRPr="00F5619F" w:rsidRDefault="00493502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1163A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5.75pt;margin-top:-7.75pt;width:132pt;height:26.55pt;z-index:251657728;visibility:visible;mso-wrap-edited:f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4F2D7CD8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1F1B4057" w14:textId="77777777" w:rsidR="001B2A90" w:rsidRPr="00770638" w:rsidRDefault="001B2A90" w:rsidP="000565AE">
    <w:pPr>
      <w:pStyle w:val="Header"/>
      <w:ind w:left="-142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3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4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3405C22"/>
    <w:multiLevelType w:val="hybridMultilevel"/>
    <w:tmpl w:val="8DD49E5C"/>
    <w:lvl w:ilvl="0" w:tplc="00000008">
      <w:start w:val="168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96178"/>
    <w:multiLevelType w:val="hybridMultilevel"/>
    <w:tmpl w:val="ED46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7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5" w15:restartNumberingAfterBreak="0">
    <w:nsid w:val="79127B2D"/>
    <w:multiLevelType w:val="hybridMultilevel"/>
    <w:tmpl w:val="7240A2F4"/>
    <w:lvl w:ilvl="0" w:tplc="00000008">
      <w:start w:val="168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94C60"/>
    <w:multiLevelType w:val="hybridMultilevel"/>
    <w:tmpl w:val="61F4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2555E"/>
    <w:multiLevelType w:val="hybridMultilevel"/>
    <w:tmpl w:val="8B66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0"/>
  </w:num>
  <w:num w:numId="5">
    <w:abstractNumId w:val="23"/>
  </w:num>
  <w:num w:numId="6">
    <w:abstractNumId w:val="10"/>
  </w:num>
  <w:num w:numId="7">
    <w:abstractNumId w:val="22"/>
  </w:num>
  <w:num w:numId="8">
    <w:abstractNumId w:val="11"/>
  </w:num>
  <w:num w:numId="9">
    <w:abstractNumId w:val="6"/>
  </w:num>
  <w:num w:numId="10">
    <w:abstractNumId w:val="15"/>
  </w:num>
  <w:num w:numId="11">
    <w:abstractNumId w:val="31"/>
  </w:num>
  <w:num w:numId="12">
    <w:abstractNumId w:val="14"/>
  </w:num>
  <w:num w:numId="13">
    <w:abstractNumId w:val="33"/>
  </w:num>
  <w:num w:numId="14">
    <w:abstractNumId w:val="17"/>
  </w:num>
  <w:num w:numId="15">
    <w:abstractNumId w:val="25"/>
  </w:num>
  <w:num w:numId="16">
    <w:abstractNumId w:val="19"/>
  </w:num>
  <w:num w:numId="17">
    <w:abstractNumId w:val="7"/>
  </w:num>
  <w:num w:numId="18">
    <w:abstractNumId w:val="32"/>
  </w:num>
  <w:num w:numId="19">
    <w:abstractNumId w:val="9"/>
  </w:num>
  <w:num w:numId="20">
    <w:abstractNumId w:val="5"/>
  </w:num>
  <w:num w:numId="21">
    <w:abstractNumId w:val="30"/>
  </w:num>
  <w:num w:numId="22">
    <w:abstractNumId w:val="28"/>
  </w:num>
  <w:num w:numId="23">
    <w:abstractNumId w:val="26"/>
  </w:num>
  <w:num w:numId="24">
    <w:abstractNumId w:val="34"/>
  </w:num>
  <w:num w:numId="25">
    <w:abstractNumId w:val="29"/>
  </w:num>
  <w:num w:numId="26">
    <w:abstractNumId w:val="12"/>
  </w:num>
  <w:num w:numId="27">
    <w:abstractNumId w:val="27"/>
  </w:num>
  <w:num w:numId="28">
    <w:abstractNumId w:val="8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4"/>
  </w:num>
  <w:num w:numId="34">
    <w:abstractNumId w:val="16"/>
  </w:num>
  <w:num w:numId="35">
    <w:abstractNumId w:val="37"/>
  </w:num>
  <w:num w:numId="36">
    <w:abstractNumId w:val="35"/>
  </w:num>
  <w:num w:numId="37">
    <w:abstractNumId w:val="36"/>
  </w:num>
  <w:num w:numId="3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007D0B"/>
    <w:rsid w:val="00014716"/>
    <w:rsid w:val="000439E4"/>
    <w:rsid w:val="000565AE"/>
    <w:rsid w:val="00091A58"/>
    <w:rsid w:val="00092DD0"/>
    <w:rsid w:val="000A0163"/>
    <w:rsid w:val="000B2430"/>
    <w:rsid w:val="000B4C17"/>
    <w:rsid w:val="000E09C6"/>
    <w:rsid w:val="0015099B"/>
    <w:rsid w:val="0015532E"/>
    <w:rsid w:val="00174203"/>
    <w:rsid w:val="0017754D"/>
    <w:rsid w:val="00183B33"/>
    <w:rsid w:val="00197A5F"/>
    <w:rsid w:val="001B2A90"/>
    <w:rsid w:val="001B461D"/>
    <w:rsid w:val="001D1F88"/>
    <w:rsid w:val="001E3518"/>
    <w:rsid w:val="002065ED"/>
    <w:rsid w:val="00215FAA"/>
    <w:rsid w:val="00225770"/>
    <w:rsid w:val="00255049"/>
    <w:rsid w:val="00267F7F"/>
    <w:rsid w:val="00287B36"/>
    <w:rsid w:val="00290500"/>
    <w:rsid w:val="00290E06"/>
    <w:rsid w:val="002916E8"/>
    <w:rsid w:val="00297EEF"/>
    <w:rsid w:val="002B21C3"/>
    <w:rsid w:val="002D4A35"/>
    <w:rsid w:val="002E170D"/>
    <w:rsid w:val="002E34C0"/>
    <w:rsid w:val="00324580"/>
    <w:rsid w:val="00341E13"/>
    <w:rsid w:val="003740BA"/>
    <w:rsid w:val="00382DCB"/>
    <w:rsid w:val="003B081D"/>
    <w:rsid w:val="003B2EB5"/>
    <w:rsid w:val="003C0A7E"/>
    <w:rsid w:val="00407466"/>
    <w:rsid w:val="00416FB8"/>
    <w:rsid w:val="00434D92"/>
    <w:rsid w:val="00456024"/>
    <w:rsid w:val="00457479"/>
    <w:rsid w:val="004757CF"/>
    <w:rsid w:val="00480895"/>
    <w:rsid w:val="00482382"/>
    <w:rsid w:val="00483CC9"/>
    <w:rsid w:val="004852D8"/>
    <w:rsid w:val="00493502"/>
    <w:rsid w:val="00493703"/>
    <w:rsid w:val="004B2994"/>
    <w:rsid w:val="004C2411"/>
    <w:rsid w:val="004C3FFF"/>
    <w:rsid w:val="004C44EA"/>
    <w:rsid w:val="004E2B71"/>
    <w:rsid w:val="00502CDE"/>
    <w:rsid w:val="00514D77"/>
    <w:rsid w:val="00520EAC"/>
    <w:rsid w:val="005358D9"/>
    <w:rsid w:val="00543A17"/>
    <w:rsid w:val="00553DE4"/>
    <w:rsid w:val="00556B70"/>
    <w:rsid w:val="005602C8"/>
    <w:rsid w:val="00586599"/>
    <w:rsid w:val="005D08E0"/>
    <w:rsid w:val="005F161F"/>
    <w:rsid w:val="00601D69"/>
    <w:rsid w:val="006171BF"/>
    <w:rsid w:val="006224AD"/>
    <w:rsid w:val="00624CD4"/>
    <w:rsid w:val="00640C69"/>
    <w:rsid w:val="00647D3A"/>
    <w:rsid w:val="00652A42"/>
    <w:rsid w:val="0069034A"/>
    <w:rsid w:val="006934BA"/>
    <w:rsid w:val="00697BD1"/>
    <w:rsid w:val="006A391E"/>
    <w:rsid w:val="006C5582"/>
    <w:rsid w:val="006D3CEE"/>
    <w:rsid w:val="006D7BC5"/>
    <w:rsid w:val="006F46C2"/>
    <w:rsid w:val="0072183D"/>
    <w:rsid w:val="00743D76"/>
    <w:rsid w:val="00753A10"/>
    <w:rsid w:val="00756550"/>
    <w:rsid w:val="00762004"/>
    <w:rsid w:val="00770638"/>
    <w:rsid w:val="007770CA"/>
    <w:rsid w:val="007830B1"/>
    <w:rsid w:val="00787CD9"/>
    <w:rsid w:val="007B47F6"/>
    <w:rsid w:val="007D26DC"/>
    <w:rsid w:val="007D3755"/>
    <w:rsid w:val="007F0E5A"/>
    <w:rsid w:val="007F13A8"/>
    <w:rsid w:val="007F3ECE"/>
    <w:rsid w:val="007F729D"/>
    <w:rsid w:val="00805BE2"/>
    <w:rsid w:val="008178C0"/>
    <w:rsid w:val="00822219"/>
    <w:rsid w:val="008264D8"/>
    <w:rsid w:val="00850C04"/>
    <w:rsid w:val="0088006A"/>
    <w:rsid w:val="008A071A"/>
    <w:rsid w:val="008C5A62"/>
    <w:rsid w:val="0090541F"/>
    <w:rsid w:val="00920C0C"/>
    <w:rsid w:val="00920E86"/>
    <w:rsid w:val="00920FDB"/>
    <w:rsid w:val="00921058"/>
    <w:rsid w:val="00927BE8"/>
    <w:rsid w:val="009356CE"/>
    <w:rsid w:val="009376FF"/>
    <w:rsid w:val="009547DB"/>
    <w:rsid w:val="0098416F"/>
    <w:rsid w:val="00984B86"/>
    <w:rsid w:val="009C17CE"/>
    <w:rsid w:val="009D22D1"/>
    <w:rsid w:val="009D2BAF"/>
    <w:rsid w:val="009E3F2E"/>
    <w:rsid w:val="00A449FC"/>
    <w:rsid w:val="00A50785"/>
    <w:rsid w:val="00A56833"/>
    <w:rsid w:val="00A62515"/>
    <w:rsid w:val="00A6746E"/>
    <w:rsid w:val="00A9158C"/>
    <w:rsid w:val="00AA77CC"/>
    <w:rsid w:val="00AB2CE5"/>
    <w:rsid w:val="00AC7F69"/>
    <w:rsid w:val="00AD38C8"/>
    <w:rsid w:val="00B0025C"/>
    <w:rsid w:val="00B04818"/>
    <w:rsid w:val="00B109CA"/>
    <w:rsid w:val="00B14F8E"/>
    <w:rsid w:val="00B21B76"/>
    <w:rsid w:val="00B5365E"/>
    <w:rsid w:val="00B830C1"/>
    <w:rsid w:val="00B83E89"/>
    <w:rsid w:val="00B84E72"/>
    <w:rsid w:val="00B85F11"/>
    <w:rsid w:val="00B9157F"/>
    <w:rsid w:val="00BA2A12"/>
    <w:rsid w:val="00BC471B"/>
    <w:rsid w:val="00BE556E"/>
    <w:rsid w:val="00C13528"/>
    <w:rsid w:val="00C15D29"/>
    <w:rsid w:val="00C21E23"/>
    <w:rsid w:val="00C34EA2"/>
    <w:rsid w:val="00C61C6F"/>
    <w:rsid w:val="00C6257E"/>
    <w:rsid w:val="00C71F41"/>
    <w:rsid w:val="00C82E63"/>
    <w:rsid w:val="00C95100"/>
    <w:rsid w:val="00C978E6"/>
    <w:rsid w:val="00CA3D46"/>
    <w:rsid w:val="00CB20F1"/>
    <w:rsid w:val="00CE502B"/>
    <w:rsid w:val="00D26C4F"/>
    <w:rsid w:val="00D329A6"/>
    <w:rsid w:val="00D33A59"/>
    <w:rsid w:val="00D42548"/>
    <w:rsid w:val="00D43470"/>
    <w:rsid w:val="00D5085F"/>
    <w:rsid w:val="00D520E4"/>
    <w:rsid w:val="00D6352B"/>
    <w:rsid w:val="00D64C59"/>
    <w:rsid w:val="00DB49BD"/>
    <w:rsid w:val="00DF31B1"/>
    <w:rsid w:val="00E03B54"/>
    <w:rsid w:val="00E14DF1"/>
    <w:rsid w:val="00E2250C"/>
    <w:rsid w:val="00E53475"/>
    <w:rsid w:val="00E722A3"/>
    <w:rsid w:val="00E760A1"/>
    <w:rsid w:val="00E77359"/>
    <w:rsid w:val="00E811D0"/>
    <w:rsid w:val="00E83956"/>
    <w:rsid w:val="00EA19E3"/>
    <w:rsid w:val="00EA44F5"/>
    <w:rsid w:val="00EB1BA4"/>
    <w:rsid w:val="00EC1B3B"/>
    <w:rsid w:val="00ED102A"/>
    <w:rsid w:val="00EE3C6E"/>
    <w:rsid w:val="00EE4321"/>
    <w:rsid w:val="00EF0236"/>
    <w:rsid w:val="00EF1BB6"/>
    <w:rsid w:val="00EF20E6"/>
    <w:rsid w:val="00EF33BF"/>
    <w:rsid w:val="00F02B5B"/>
    <w:rsid w:val="00F069CA"/>
    <w:rsid w:val="00F44AC7"/>
    <w:rsid w:val="00F523B3"/>
    <w:rsid w:val="00F55B51"/>
    <w:rsid w:val="00F5619F"/>
    <w:rsid w:val="00F706C7"/>
    <w:rsid w:val="00F73DCC"/>
    <w:rsid w:val="00F810FA"/>
    <w:rsid w:val="00F9086D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4A5C1A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AE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4235265252C42ADEAC935FA988FA7" ma:contentTypeVersion="13" ma:contentTypeDescription="Create a new document." ma:contentTypeScope="" ma:versionID="a52982286c24a071544392059a16d809">
  <xsd:schema xmlns:xsd="http://www.w3.org/2001/XMLSchema" xmlns:xs="http://www.w3.org/2001/XMLSchema" xmlns:p="http://schemas.microsoft.com/office/2006/metadata/properties" xmlns:ns3="256b7836-671b-42c0-9ddd-d7d161ef1b1e" xmlns:ns4="09766c71-be2b-4229-a44c-de3a8455e091" targetNamespace="http://schemas.microsoft.com/office/2006/metadata/properties" ma:root="true" ma:fieldsID="9492ed2664590ac98890552727784f1a" ns3:_="" ns4:_="">
    <xsd:import namespace="256b7836-671b-42c0-9ddd-d7d161ef1b1e"/>
    <xsd:import namespace="09766c71-be2b-4229-a44c-de3a8455e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7836-671b-42c0-9ddd-d7d161ef1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66c71-be2b-4229-a44c-de3a8455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BB71-647D-4D10-A20C-3C3921C70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7836-671b-42c0-9ddd-d7d161ef1b1e"/>
    <ds:schemaRef ds:uri="09766c71-be2b-4229-a44c-de3a8455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79ECF-A664-483B-83F6-CBE331595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71C7-626D-498C-A394-6B2714012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DFED0-3EEA-478C-B033-9BB9C4B0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Umuhoza, Hosiane</cp:lastModifiedBy>
  <cp:revision>2</cp:revision>
  <cp:lastPrinted>2011-08-02T10:07:00Z</cp:lastPrinted>
  <dcterms:created xsi:type="dcterms:W3CDTF">2021-02-26T09:14:00Z</dcterms:created>
  <dcterms:modified xsi:type="dcterms:W3CDTF">2021-02-26T09:14:00Z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0x0101009304235265252C42ADEAC935FA988FA7</vt:lpwstr>
  </property>
</Properties>
</file>